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4150" w:rsidRDefault="002D436D" w14:paraId="0C7D502F" w14:textId="77777777">
      <w:pPr>
        <w:ind w:left="2554"/>
      </w:pPr>
      <w:r>
        <w:rPr>
          <w:noProof/>
        </w:rPr>
        <w:drawing>
          <wp:inline distT="0" distB="0" distL="0" distR="0" wp14:anchorId="1771E655" wp14:editId="6983004A">
            <wp:extent cx="2209800" cy="1362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150" w:rsidRDefault="00F64150" w14:paraId="3E79C449" w14:textId="77777777">
      <w:pPr>
        <w:spacing w:before="6" w:line="120" w:lineRule="exact"/>
        <w:rPr>
          <w:sz w:val="13"/>
          <w:szCs w:val="13"/>
        </w:rPr>
      </w:pPr>
    </w:p>
    <w:p w:rsidR="00F64150" w:rsidRDefault="00F64150" w14:paraId="606BFA9C" w14:textId="77777777">
      <w:pPr>
        <w:spacing w:line="200" w:lineRule="exact"/>
      </w:pPr>
    </w:p>
    <w:p w:rsidR="00F64150" w:rsidRDefault="00F64150" w14:paraId="297A2790" w14:textId="77777777">
      <w:pPr>
        <w:spacing w:line="200" w:lineRule="exact"/>
      </w:pPr>
    </w:p>
    <w:p w:rsidR="00F64150" w:rsidRDefault="00AA6E8E" w14:paraId="4E4C8093" w14:textId="3171BD78">
      <w:pPr>
        <w:spacing w:before="2"/>
        <w:ind w:left="115"/>
        <w:rPr>
          <w:rFonts w:ascii="Arial" w:hAnsi="Arial" w:eastAsia="Arial" w:cs="Arial"/>
          <w:sz w:val="35"/>
          <w:szCs w:val="3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8CAB36" wp14:editId="07390497">
                <wp:simplePos x="0" y="0"/>
                <wp:positionH relativeFrom="page">
                  <wp:posOffset>1129665</wp:posOffset>
                </wp:positionH>
                <wp:positionV relativeFrom="paragraph">
                  <wp:posOffset>561340</wp:posOffset>
                </wp:positionV>
                <wp:extent cx="5334635" cy="2095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20955"/>
                          <a:chOff x="1779" y="884"/>
                          <a:chExt cx="8401" cy="33"/>
                        </a:xfrm>
                      </wpg:grpSpPr>
                      <wps:wsp>
                        <wps:cNvPr id="40" name="Freeform 52"/>
                        <wps:cNvSpPr>
                          <a:spLocks/>
                        </wps:cNvSpPr>
                        <wps:spPr bwMode="auto">
                          <a:xfrm>
                            <a:off x="1795" y="900"/>
                            <a:ext cx="8366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366"/>
                              <a:gd name="T2" fmla="+- 0 10162 1795"/>
                              <a:gd name="T3" fmla="*/ T2 w 8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6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1"/>
                        <wps:cNvSpPr>
                          <a:spLocks/>
                        </wps:cNvSpPr>
                        <wps:spPr bwMode="auto">
                          <a:xfrm>
                            <a:off x="1795" y="901"/>
                            <a:ext cx="8369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369"/>
                              <a:gd name="T2" fmla="+- 0 10164 1795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0"/>
                        <wps:cNvSpPr>
                          <a:spLocks/>
                        </wps:cNvSpPr>
                        <wps:spPr bwMode="auto">
                          <a:xfrm>
                            <a:off x="1795" y="887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"/>
                        <wps:cNvSpPr>
                          <a:spLocks/>
                        </wps:cNvSpPr>
                        <wps:spPr bwMode="auto">
                          <a:xfrm>
                            <a:off x="1795" y="887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1798" y="887"/>
                            <a:ext cx="8359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59"/>
                              <a:gd name="T2" fmla="+- 0 10157 1798"/>
                              <a:gd name="T3" fmla="*/ T2 w 8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9">
                                <a:moveTo>
                                  <a:pt x="0" y="0"/>
                                </a:moveTo>
                                <a:lnTo>
                                  <a:pt x="835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157" y="887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0157" y="887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795" y="900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10157" y="900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795" y="913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1795" y="913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1"/>
                        <wps:cNvSpPr>
                          <a:spLocks/>
                        </wps:cNvSpPr>
                        <wps:spPr bwMode="auto">
                          <a:xfrm>
                            <a:off x="1798" y="913"/>
                            <a:ext cx="8359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59"/>
                              <a:gd name="T2" fmla="+- 0 10157 1798"/>
                              <a:gd name="T3" fmla="*/ T2 w 8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9">
                                <a:moveTo>
                                  <a:pt x="0" y="0"/>
                                </a:moveTo>
                                <a:lnTo>
                                  <a:pt x="835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10157" y="913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9"/>
                        <wps:cNvSpPr>
                          <a:spLocks/>
                        </wps:cNvSpPr>
                        <wps:spPr bwMode="auto">
                          <a:xfrm>
                            <a:off x="10157" y="913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38" style="position:absolute;margin-left:88.95pt;margin-top:44.2pt;width:420.05pt;height:1.65pt;z-index:-251660800;mso-position-horizontal-relative:page" coordsize="8401,33" coordorigin="1779,884" o:spid="_x0000_s1026" w14:anchorId="0B0B12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">
                <v:shape id="Freeform 52" style="position:absolute;left:1795;top:900;width:8366;height:0;visibility:visible;mso-wrap-style:square;v-text-anchor:top" coordsize="8366,0" o:spid="_x0000_s1027" filled="f" strokecolor="#9f9f9f" strokeweight="1.66pt" path="m,l83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">
                  <v:path arrowok="t" o:connecttype="custom" o:connectlocs="0,0;8367,0" o:connectangles="0,0"/>
                </v:shape>
                <v:shape id="Freeform 51" style="position:absolute;left:1795;top:901;width:8369;height:0;visibility:visible;mso-wrap-style:square;v-text-anchor:top" coordsize="8369,0" o:spid="_x0000_s1028" filled="f" strokecolor="#9f9f9f" strokeweight="1.54pt" path="m,l83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">
                  <v:path arrowok="t" o:connecttype="custom" o:connectlocs="0,0;8369,0" o:connectangles="0,0"/>
                </v:shape>
                <v:shape id="Freeform 50" style="position:absolute;left:1795;top:887;width:2;height:0;visibility:visible;mso-wrap-style:square;v-text-anchor:top" coordsize="2,0" o:spid="_x0000_s1029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">
                  <v:path arrowok="t" o:connecttype="custom" o:connectlocs="0,0;3,0" o:connectangles="0,0"/>
                </v:shape>
                <v:shape id="Freeform 49" style="position:absolute;left:1795;top:887;width:2;height:0;visibility:visible;mso-wrap-style:square;v-text-anchor:top" coordsize="2,0" o:spid="_x0000_s1030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">
                  <v:path arrowok="t" o:connecttype="custom" o:connectlocs="0,0;3,0" o:connectangles="0,0"/>
                </v:shape>
                <v:shape id="Freeform 48" style="position:absolute;left:1798;top:887;width:8359;height:0;visibility:visible;mso-wrap-style:square;v-text-anchor:top" coordsize="8359,0" o:spid="_x0000_s1031" filled="f" strokecolor="#a0a0a0" strokeweight=".34pt" path="m,l83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">
                  <v:path arrowok="t" o:connecttype="custom" o:connectlocs="0,0;8359,0" o:connectangles="0,0"/>
                </v:shape>
                <v:shape id="Freeform 47" style="position:absolute;left:10157;top:887;width:5;height:0;visibility:visible;mso-wrap-style:square;v-text-anchor:top" coordsize="5,0" o:spid="_x0000_s1032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">
                  <v:path arrowok="t" o:connecttype="custom" o:connectlocs="0,0;5,0" o:connectangles="0,0"/>
                </v:shape>
                <v:shape id="Freeform 46" style="position:absolute;left:10157;top:887;width:5;height:0;visibility:visible;mso-wrap-style:square;v-text-anchor:top" coordsize="5,0" o:spid="_x0000_s1033" filled="f" strokecolor="#a0a0a0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">
                  <v:path arrowok="t" o:connecttype="custom" o:connectlocs="0,0;5,0" o:connectangles="0,0"/>
                </v:shape>
                <v:shape id="Freeform 45" style="position:absolute;left:1795;top:900;width:2;height:0;visibility:visible;mso-wrap-style:square;v-text-anchor:top" coordsize="2,0" o:spid="_x0000_s1034" filled="f" strokecolor="#a0a0a0" strokeweight="1.18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">
                  <v:path arrowok="t" o:connecttype="custom" o:connectlocs="0,0;3,0" o:connectangles="0,0"/>
                </v:shape>
                <v:shape id="Freeform 44" style="position:absolute;left:10157;top:900;width:5;height:0;visibility:visible;mso-wrap-style:square;v-text-anchor:top" coordsize="5,0" o:spid="_x0000_s1035" filled="f" strokecolor="#e3e3e3" strokeweight="1.18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">
                  <v:path arrowok="t" o:connecttype="custom" o:connectlocs="0,0;5,0" o:connectangles="0,0"/>
                </v:shape>
                <v:shape id="Freeform 43" style="position:absolute;left:1795;top:913;width:2;height:0;visibility:visible;mso-wrap-style:square;v-text-anchor:top" coordsize="2,0" o:spid="_x0000_s1036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">
                  <v:path arrowok="t" o:connecttype="custom" o:connectlocs="0,0;3,0" o:connectangles="0,0"/>
                </v:shape>
                <v:shape id="Freeform 42" style="position:absolute;left:1795;top:913;width:2;height:0;visibility:visible;mso-wrap-style:square;v-text-anchor:top" coordsize="2,0" o:spid="_x0000_s1037" filled="f" strokecolor="#e3e3e3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">
                  <v:path arrowok="t" o:connecttype="custom" o:connectlocs="0,0;3,0" o:connectangles="0,0"/>
                </v:shape>
                <v:shape id="Freeform 41" style="position:absolute;left:1798;top:913;width:8359;height:0;visibility:visible;mso-wrap-style:square;v-text-anchor:top" coordsize="8359,0" o:spid="_x0000_s1038" filled="f" strokecolor="#e3e3e3" strokeweight=".34pt" path="m,l83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">
                  <v:path arrowok="t" o:connecttype="custom" o:connectlocs="0,0;8359,0" o:connectangles="0,0"/>
                </v:shape>
                <v:shape id="Freeform 40" style="position:absolute;left:10157;top:913;width:5;height:0;visibility:visible;mso-wrap-style:square;v-text-anchor:top" coordsize="5,0" o:spid="_x0000_s1039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">
                  <v:path arrowok="t" o:connecttype="custom" o:connectlocs="0,0;5,0" o:connectangles="0,0"/>
                </v:shape>
                <v:shape id="Freeform 39" style="position:absolute;left:10157;top:913;width:5;height:0;visibility:visible;mso-wrap-style:square;v-text-anchor:top" coordsize="5,0" o:spid="_x0000_s1040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3311CB">
        <w:rPr>
          <w:rFonts w:ascii="Arial" w:hAnsi="Arial" w:eastAsia="Arial" w:cs="Arial"/>
          <w:sz w:val="35"/>
          <w:szCs w:val="35"/>
        </w:rPr>
        <w:t>J</w:t>
      </w:r>
      <w:r w:rsidR="003311CB">
        <w:rPr>
          <w:rFonts w:ascii="Arial" w:hAnsi="Arial" w:eastAsia="Arial" w:cs="Arial"/>
          <w:spacing w:val="-58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o</w:t>
      </w:r>
      <w:r w:rsidR="003311CB">
        <w:rPr>
          <w:rFonts w:ascii="Arial" w:hAnsi="Arial" w:eastAsia="Arial" w:cs="Arial"/>
          <w:spacing w:val="-59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b</w:t>
      </w:r>
      <w:r w:rsidR="003311CB">
        <w:rPr>
          <w:rFonts w:ascii="Arial" w:hAnsi="Arial" w:eastAsia="Arial" w:cs="Arial"/>
          <w:spacing w:val="80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P</w:t>
      </w:r>
      <w:r w:rsidR="003311CB">
        <w:rPr>
          <w:rFonts w:ascii="Arial" w:hAnsi="Arial" w:eastAsia="Arial" w:cs="Arial"/>
          <w:spacing w:val="-57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r</w:t>
      </w:r>
      <w:r w:rsidR="003311CB">
        <w:rPr>
          <w:rFonts w:ascii="Arial" w:hAnsi="Arial" w:eastAsia="Arial" w:cs="Arial"/>
          <w:spacing w:val="-58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o</w:t>
      </w:r>
      <w:r w:rsidR="003311CB">
        <w:rPr>
          <w:rFonts w:ascii="Arial" w:hAnsi="Arial" w:eastAsia="Arial" w:cs="Arial"/>
          <w:spacing w:val="-59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f</w:t>
      </w:r>
      <w:r w:rsidR="003311CB">
        <w:rPr>
          <w:rFonts w:ascii="Arial" w:hAnsi="Arial" w:eastAsia="Arial" w:cs="Arial"/>
          <w:spacing w:val="-58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i</w:t>
      </w:r>
      <w:r w:rsidR="003311CB">
        <w:rPr>
          <w:rFonts w:ascii="Arial" w:hAnsi="Arial" w:eastAsia="Arial" w:cs="Arial"/>
          <w:spacing w:val="-57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l</w:t>
      </w:r>
      <w:r w:rsidR="003311CB">
        <w:rPr>
          <w:rFonts w:ascii="Arial" w:hAnsi="Arial" w:eastAsia="Arial" w:cs="Arial"/>
          <w:spacing w:val="-59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e</w:t>
      </w:r>
    </w:p>
    <w:p w:rsidR="00F64150" w:rsidRDefault="00F64150" w14:paraId="67ED6942" w14:textId="77777777">
      <w:pPr>
        <w:spacing w:line="200" w:lineRule="exact"/>
      </w:pPr>
    </w:p>
    <w:p w:rsidR="00F64150" w:rsidRDefault="00F64150" w14:paraId="19EBEB5C" w14:textId="77777777">
      <w:pPr>
        <w:spacing w:line="200" w:lineRule="exact"/>
      </w:pPr>
    </w:p>
    <w:p w:rsidR="00F64150" w:rsidRDefault="00F64150" w14:paraId="0AB0EEDC" w14:textId="77777777">
      <w:pPr>
        <w:spacing w:line="200" w:lineRule="exact"/>
      </w:pPr>
    </w:p>
    <w:p w:rsidR="00F64150" w:rsidRDefault="00F64150" w14:paraId="40C81782" w14:textId="77777777">
      <w:pPr>
        <w:spacing w:line="200" w:lineRule="exact"/>
      </w:pPr>
    </w:p>
    <w:p w:rsidR="00F64150" w:rsidRDefault="00F64150" w14:paraId="573AA8CC" w14:textId="77777777">
      <w:pPr>
        <w:spacing w:before="10" w:line="260" w:lineRule="exact"/>
        <w:rPr>
          <w:sz w:val="26"/>
          <w:szCs w:val="26"/>
        </w:rPr>
      </w:pPr>
    </w:p>
    <w:p w:rsidR="00F64150" w:rsidRDefault="003311CB" w14:paraId="006A7A65" w14:textId="42FC1A90">
      <w:pPr>
        <w:spacing w:before="24"/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J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z w:val="23"/>
          <w:szCs w:val="23"/>
        </w:rPr>
        <w:t>B</w:t>
      </w:r>
      <w:r>
        <w:rPr>
          <w:rFonts w:ascii="Arial" w:hAnsi="Arial" w:eastAsia="Arial" w:cs="Arial"/>
          <w:b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3"/>
          <w:sz w:val="23"/>
          <w:szCs w:val="23"/>
        </w:rPr>
        <w:t>T</w:t>
      </w:r>
      <w:r>
        <w:rPr>
          <w:rFonts w:ascii="Arial" w:hAnsi="Arial" w:eastAsia="Arial" w:cs="Arial"/>
          <w:b/>
          <w:spacing w:val="2"/>
          <w:sz w:val="23"/>
          <w:szCs w:val="23"/>
        </w:rPr>
        <w:t>I</w:t>
      </w:r>
      <w:r>
        <w:rPr>
          <w:rFonts w:ascii="Arial" w:hAnsi="Arial" w:eastAsia="Arial" w:cs="Arial"/>
          <w:b/>
          <w:spacing w:val="-3"/>
          <w:sz w:val="23"/>
          <w:szCs w:val="23"/>
        </w:rPr>
        <w:t>T</w:t>
      </w:r>
      <w:r>
        <w:rPr>
          <w:rFonts w:ascii="Arial" w:hAnsi="Arial" w:eastAsia="Arial" w:cs="Arial"/>
          <w:b/>
          <w:spacing w:val="1"/>
          <w:sz w:val="23"/>
          <w:szCs w:val="23"/>
        </w:rPr>
        <w:t>L</w:t>
      </w:r>
      <w:r>
        <w:rPr>
          <w:rFonts w:ascii="Arial" w:hAnsi="Arial" w:eastAsia="Arial" w:cs="Arial"/>
          <w:b/>
          <w:spacing w:val="3"/>
          <w:sz w:val="23"/>
          <w:szCs w:val="23"/>
        </w:rPr>
        <w:t>E</w:t>
      </w:r>
      <w:r>
        <w:rPr>
          <w:rFonts w:ascii="Arial" w:hAnsi="Arial" w:eastAsia="Arial" w:cs="Arial"/>
          <w:b/>
          <w:sz w:val="23"/>
          <w:szCs w:val="23"/>
        </w:rPr>
        <w:t xml:space="preserve">:                                 </w:t>
      </w:r>
      <w:r>
        <w:rPr>
          <w:rFonts w:ascii="Arial" w:hAnsi="Arial" w:eastAsia="Arial" w:cs="Arial"/>
          <w:b/>
          <w:spacing w:val="19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V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z w:val="23"/>
          <w:szCs w:val="23"/>
        </w:rPr>
        <w:t>tu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l</w:t>
      </w:r>
      <w:r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S</w:t>
      </w:r>
      <w:r>
        <w:rPr>
          <w:rFonts w:ascii="Arial" w:hAnsi="Arial" w:eastAsia="Arial" w:cs="Arial"/>
          <w:spacing w:val="1"/>
          <w:sz w:val="23"/>
          <w:szCs w:val="23"/>
        </w:rPr>
        <w:t>c</w:t>
      </w:r>
      <w:r>
        <w:rPr>
          <w:rFonts w:ascii="Arial" w:hAnsi="Arial" w:eastAsia="Arial" w:cs="Arial"/>
          <w:spacing w:val="-3"/>
          <w:sz w:val="23"/>
          <w:szCs w:val="23"/>
        </w:rPr>
        <w:t>h</w:t>
      </w:r>
      <w:r>
        <w:rPr>
          <w:rFonts w:ascii="Arial" w:hAnsi="Arial" w:eastAsia="Arial" w:cs="Arial"/>
          <w:sz w:val="23"/>
          <w:szCs w:val="23"/>
        </w:rPr>
        <w:t>o</w:t>
      </w:r>
      <w:r>
        <w:rPr>
          <w:rFonts w:ascii="Arial" w:hAnsi="Arial" w:eastAsia="Arial" w:cs="Arial"/>
          <w:spacing w:val="-3"/>
          <w:sz w:val="23"/>
          <w:szCs w:val="23"/>
        </w:rPr>
        <w:t>o</w:t>
      </w:r>
      <w:r>
        <w:rPr>
          <w:rFonts w:ascii="Arial" w:hAnsi="Arial" w:eastAsia="Arial" w:cs="Arial"/>
          <w:sz w:val="23"/>
          <w:szCs w:val="23"/>
        </w:rPr>
        <w:t>l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color w:val="212121"/>
          <w:spacing w:val="-2"/>
          <w:w w:val="101"/>
          <w:sz w:val="23"/>
          <w:szCs w:val="23"/>
        </w:rPr>
        <w:t>O</w:t>
      </w:r>
      <w:r>
        <w:rPr>
          <w:rFonts w:ascii="Arial" w:hAnsi="Arial" w:eastAsia="Arial" w:cs="Arial"/>
          <w:color w:val="212121"/>
          <w:spacing w:val="2"/>
          <w:w w:val="101"/>
          <w:sz w:val="23"/>
          <w:szCs w:val="23"/>
        </w:rPr>
        <w:t>ff</w:t>
      </w:r>
      <w:r>
        <w:rPr>
          <w:rFonts w:ascii="Arial" w:hAnsi="Arial" w:eastAsia="Arial" w:cs="Arial"/>
          <w:color w:val="212121"/>
          <w:spacing w:val="1"/>
          <w:w w:val="101"/>
          <w:sz w:val="23"/>
          <w:szCs w:val="23"/>
        </w:rPr>
        <w:t>ic</w:t>
      </w:r>
      <w:r>
        <w:rPr>
          <w:rFonts w:ascii="Arial" w:hAnsi="Arial" w:eastAsia="Arial" w:cs="Arial"/>
          <w:color w:val="212121"/>
          <w:spacing w:val="-3"/>
          <w:w w:val="101"/>
          <w:sz w:val="23"/>
          <w:szCs w:val="23"/>
        </w:rPr>
        <w:t>e</w:t>
      </w:r>
      <w:r>
        <w:rPr>
          <w:rFonts w:ascii="Arial" w:hAnsi="Arial" w:eastAsia="Arial" w:cs="Arial"/>
          <w:color w:val="212121"/>
          <w:w w:val="101"/>
          <w:sz w:val="23"/>
          <w:szCs w:val="23"/>
        </w:rPr>
        <w:t>r</w:t>
      </w:r>
    </w:p>
    <w:p w:rsidR="00F64150" w:rsidRDefault="00F64150" w14:paraId="0FE637D5" w14:textId="77777777">
      <w:pPr>
        <w:spacing w:before="13" w:line="260" w:lineRule="exact"/>
        <w:rPr>
          <w:sz w:val="26"/>
          <w:szCs w:val="26"/>
        </w:rPr>
      </w:pPr>
    </w:p>
    <w:p w:rsidR="00F64150" w:rsidRDefault="003311CB" w14:paraId="0DF89045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4"/>
          <w:sz w:val="23"/>
          <w:szCs w:val="23"/>
        </w:rPr>
        <w:t>G</w:t>
      </w:r>
      <w:r>
        <w:rPr>
          <w:rFonts w:ascii="Arial" w:hAnsi="Arial" w:eastAsia="Arial" w:cs="Arial"/>
          <w:b/>
          <w:spacing w:val="7"/>
          <w:sz w:val="23"/>
          <w:szCs w:val="23"/>
        </w:rPr>
        <w:t>R</w:t>
      </w:r>
      <w:r>
        <w:rPr>
          <w:rFonts w:ascii="Arial" w:hAnsi="Arial" w:eastAsia="Arial" w:cs="Arial"/>
          <w:b/>
          <w:spacing w:val="-5"/>
          <w:sz w:val="23"/>
          <w:szCs w:val="23"/>
        </w:rPr>
        <w:t>A</w:t>
      </w:r>
      <w:r>
        <w:rPr>
          <w:rFonts w:ascii="Arial" w:hAnsi="Arial" w:eastAsia="Arial" w:cs="Arial"/>
          <w:b/>
          <w:spacing w:val="-1"/>
          <w:sz w:val="23"/>
          <w:szCs w:val="23"/>
        </w:rPr>
        <w:t>D</w:t>
      </w:r>
      <w:r>
        <w:rPr>
          <w:rFonts w:ascii="Arial" w:hAnsi="Arial" w:eastAsia="Arial" w:cs="Arial"/>
          <w:b/>
          <w:spacing w:val="3"/>
          <w:sz w:val="23"/>
          <w:szCs w:val="23"/>
        </w:rPr>
        <w:t>E</w:t>
      </w:r>
      <w:r>
        <w:rPr>
          <w:rFonts w:ascii="Arial" w:hAnsi="Arial" w:eastAsia="Arial" w:cs="Arial"/>
          <w:b/>
          <w:sz w:val="23"/>
          <w:szCs w:val="23"/>
        </w:rPr>
        <w:t xml:space="preserve">:                                      </w:t>
      </w:r>
      <w:r>
        <w:rPr>
          <w:rFonts w:ascii="Arial" w:hAnsi="Arial" w:eastAsia="Arial" w:cs="Arial"/>
          <w:b/>
          <w:spacing w:val="53"/>
          <w:sz w:val="23"/>
          <w:szCs w:val="23"/>
        </w:rPr>
        <w:t xml:space="preserve"> </w:t>
      </w:r>
      <w:r>
        <w:rPr>
          <w:rFonts w:ascii="Arial" w:hAnsi="Arial" w:eastAsia="Arial" w:cs="Arial"/>
          <w:w w:val="101"/>
          <w:sz w:val="23"/>
          <w:szCs w:val="23"/>
        </w:rPr>
        <w:t>S</w:t>
      </w:r>
      <w:r>
        <w:rPr>
          <w:rFonts w:ascii="Arial" w:hAnsi="Arial" w:eastAsia="Arial" w:cs="Arial"/>
          <w:spacing w:val="-2"/>
          <w:w w:val="101"/>
          <w:sz w:val="23"/>
          <w:szCs w:val="23"/>
        </w:rPr>
        <w:t>O</w:t>
      </w:r>
      <w:r>
        <w:rPr>
          <w:rFonts w:ascii="Arial" w:hAnsi="Arial" w:eastAsia="Arial" w:cs="Arial"/>
          <w:w w:val="101"/>
          <w:sz w:val="23"/>
          <w:szCs w:val="23"/>
        </w:rPr>
        <w:t>1</w:t>
      </w:r>
    </w:p>
    <w:p w:rsidR="00F64150" w:rsidRDefault="00F64150" w14:paraId="13C3544A" w14:textId="77777777">
      <w:pPr>
        <w:spacing w:before="11" w:line="260" w:lineRule="exact"/>
        <w:rPr>
          <w:sz w:val="26"/>
          <w:szCs w:val="26"/>
        </w:rPr>
      </w:pPr>
    </w:p>
    <w:p w:rsidR="00F64150" w:rsidRDefault="003311CB" w14:paraId="478552F7" w14:textId="77777777">
      <w:pPr>
        <w:ind w:left="115"/>
        <w:rPr>
          <w:rFonts w:ascii="Arial" w:hAnsi="Arial" w:eastAsia="Arial" w:cs="Arial"/>
          <w:sz w:val="23"/>
          <w:szCs w:val="23"/>
        </w:rPr>
      </w:pPr>
      <w:r w:rsidRPr="7117B9A9" w:rsidR="003311CB">
        <w:rPr>
          <w:rFonts w:ascii="Arial" w:hAnsi="Arial" w:eastAsia="Arial" w:cs="Arial"/>
          <w:b w:val="1"/>
          <w:bCs w:val="1"/>
          <w:sz w:val="23"/>
          <w:szCs w:val="23"/>
        </w:rPr>
        <w:t>P</w:t>
      </w:r>
      <w:r w:rsidRPr="7117B9A9" w:rsidR="003311CB">
        <w:rPr>
          <w:rFonts w:ascii="Arial" w:hAnsi="Arial" w:eastAsia="Arial" w:cs="Arial"/>
          <w:b w:val="1"/>
          <w:bCs w:val="1"/>
          <w:spacing w:val="-2"/>
          <w:sz w:val="23"/>
          <w:szCs w:val="23"/>
        </w:rPr>
        <w:t>O</w:t>
      </w:r>
      <w:r w:rsidRPr="7117B9A9" w:rsidR="003311CB">
        <w:rPr>
          <w:rFonts w:ascii="Arial" w:hAnsi="Arial" w:eastAsia="Arial" w:cs="Arial"/>
          <w:b w:val="1"/>
          <w:bCs w:val="1"/>
          <w:spacing w:val="3"/>
          <w:sz w:val="23"/>
          <w:szCs w:val="23"/>
        </w:rPr>
        <w:t>S</w:t>
      </w:r>
      <w:r w:rsidRPr="7117B9A9" w:rsidR="003311CB">
        <w:rPr>
          <w:rFonts w:ascii="Arial" w:hAnsi="Arial" w:eastAsia="Arial" w:cs="Arial"/>
          <w:b w:val="1"/>
          <w:bCs w:val="1"/>
          <w:sz w:val="23"/>
          <w:szCs w:val="23"/>
        </w:rPr>
        <w:t>T</w:t>
      </w:r>
      <w:r w:rsidRPr="7117B9A9" w:rsidR="003311CB">
        <w:rPr>
          <w:rFonts w:ascii="Arial" w:hAnsi="Arial" w:eastAsia="Arial" w:cs="Arial"/>
          <w:b w:val="1"/>
          <w:bCs w:val="1"/>
          <w:spacing w:val="4"/>
          <w:sz w:val="23"/>
          <w:szCs w:val="23"/>
        </w:rPr>
        <w:t xml:space="preserve"> </w:t>
      </w:r>
      <w:r w:rsidRPr="7117B9A9" w:rsidR="003311CB">
        <w:rPr>
          <w:rFonts w:ascii="Arial" w:hAnsi="Arial" w:eastAsia="Arial" w:cs="Arial"/>
          <w:b w:val="1"/>
          <w:bCs w:val="1"/>
          <w:spacing w:val="2"/>
          <w:sz w:val="23"/>
          <w:szCs w:val="23"/>
        </w:rPr>
        <w:t>N</w:t>
      </w:r>
      <w:r w:rsidRPr="7117B9A9" w:rsidR="003311CB">
        <w:rPr>
          <w:rFonts w:ascii="Arial" w:hAnsi="Arial" w:eastAsia="Arial" w:cs="Arial"/>
          <w:b w:val="1"/>
          <w:bCs w:val="1"/>
          <w:spacing w:val="1"/>
          <w:sz w:val="23"/>
          <w:szCs w:val="23"/>
        </w:rPr>
        <w:t>O</w:t>
      </w:r>
      <w:r w:rsidRPr="7117B9A9" w:rsidR="003311CB">
        <w:rPr>
          <w:rFonts w:ascii="Arial" w:hAnsi="Arial" w:eastAsia="Arial" w:cs="Arial"/>
          <w:b w:val="1"/>
          <w:bCs w:val="1"/>
          <w:sz w:val="23"/>
          <w:szCs w:val="23"/>
        </w:rPr>
        <w:t xml:space="preserve">:                                  </w:t>
      </w:r>
    </w:p>
    <w:p w:rsidR="00F64150" w:rsidRDefault="00F64150" w14:paraId="60CCB923" w14:textId="77777777">
      <w:pPr>
        <w:spacing w:before="13" w:line="260" w:lineRule="exact"/>
        <w:rPr>
          <w:sz w:val="26"/>
          <w:szCs w:val="26"/>
        </w:rPr>
      </w:pPr>
    </w:p>
    <w:p w:rsidR="00F64150" w:rsidP="54917DD7" w:rsidRDefault="003311CB" w14:paraId="3280C7D5" w14:textId="77777777">
      <w:pPr>
        <w:spacing w:after="200" w:line="487" w:lineRule="auto"/>
        <w:ind w:left="115" w:right="2584"/>
        <w:rPr>
          <w:rFonts w:ascii="Arial" w:hAnsi="Arial" w:eastAsia="Arial" w:cs="Arial"/>
          <w:sz w:val="23"/>
          <w:szCs w:val="23"/>
        </w:rPr>
      </w:pPr>
      <w:r w:rsidRPr="54917DD7" w:rsidR="003311CB">
        <w:rPr>
          <w:rFonts w:ascii="Arial" w:hAnsi="Arial" w:eastAsia="Arial" w:cs="Arial"/>
          <w:b w:val="1"/>
          <w:bCs w:val="1"/>
          <w:spacing w:val="-3"/>
          <w:sz w:val="23"/>
          <w:szCs w:val="23"/>
        </w:rPr>
        <w:t>J</w:t>
      </w:r>
      <w:r w:rsidRPr="54917DD7" w:rsidR="003311CB">
        <w:rPr>
          <w:rFonts w:ascii="Arial" w:hAnsi="Arial" w:eastAsia="Arial" w:cs="Arial"/>
          <w:b w:val="1"/>
          <w:bCs w:val="1"/>
          <w:spacing w:val="1"/>
          <w:sz w:val="23"/>
          <w:szCs w:val="23"/>
        </w:rPr>
        <w:t>O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>B</w:t>
      </w:r>
      <w:r w:rsidRPr="54917DD7" w:rsidR="003311CB">
        <w:rPr>
          <w:rFonts w:ascii="Arial" w:hAnsi="Arial" w:eastAsia="Arial" w:cs="Arial"/>
          <w:b w:val="1"/>
          <w:bCs w:val="1"/>
          <w:spacing w:val="8"/>
          <w:sz w:val="23"/>
          <w:szCs w:val="23"/>
        </w:rPr>
        <w:t xml:space="preserve"> </w:t>
      </w:r>
      <w:r w:rsidRPr="54917DD7" w:rsidR="003311CB">
        <w:rPr>
          <w:rFonts w:ascii="Arial" w:hAnsi="Arial" w:eastAsia="Arial" w:cs="Arial"/>
          <w:b w:val="1"/>
          <w:bCs w:val="1"/>
          <w:spacing w:val="-3"/>
          <w:sz w:val="23"/>
          <w:szCs w:val="23"/>
        </w:rPr>
        <w:t>T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>IE</w:t>
      </w:r>
      <w:r w:rsidRPr="54917DD7" w:rsidR="003311CB">
        <w:rPr>
          <w:rFonts w:ascii="Arial" w:hAnsi="Arial" w:eastAsia="Arial" w:cs="Arial"/>
          <w:b w:val="1"/>
          <w:bCs w:val="1"/>
          <w:spacing w:val="2"/>
          <w:sz w:val="23"/>
          <w:szCs w:val="23"/>
        </w:rPr>
        <w:t>R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 xml:space="preserve">:                                   </w:t>
      </w:r>
      <w:r w:rsidRPr="54917DD7" w:rsidR="003311CB">
        <w:rPr>
          <w:rFonts w:ascii="Arial" w:hAnsi="Arial" w:eastAsia="Arial" w:cs="Arial"/>
          <w:b w:val="1"/>
          <w:bCs w:val="1"/>
          <w:spacing w:val="8"/>
          <w:sz w:val="23"/>
          <w:szCs w:val="23"/>
        </w:rPr>
        <w:t xml:space="preserve"> </w:t>
      </w:r>
      <w:r w:rsidR="3E7038EC">
        <w:rPr>
          <w:rFonts w:ascii="Arial" w:hAnsi="Arial" w:eastAsia="Arial" w:cs="Arial"/>
          <w:sz w:val="23"/>
          <w:szCs w:val="23"/>
        </w:rPr>
        <w:t>6</w:t>
      </w:r>
      <w:r w:rsid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="003311CB">
        <w:rPr>
          <w:rFonts w:ascii="Arial" w:hAnsi="Arial" w:eastAsia="Arial" w:cs="Arial"/>
          <w:spacing w:val="-1"/>
          <w:w w:val="101"/>
          <w:sz w:val="23"/>
          <w:szCs w:val="23"/>
        </w:rPr>
        <w:t>(</w:t>
      </w:r>
      <w:r w:rsidR="003311CB">
        <w:rPr>
          <w:rFonts w:ascii="Arial" w:hAnsi="Arial" w:eastAsia="Arial" w:cs="Arial"/>
          <w:spacing w:val="2"/>
          <w:w w:val="101"/>
          <w:sz w:val="23"/>
          <w:szCs w:val="23"/>
        </w:rPr>
        <w:t>n</w:t>
      </w:r>
      <w:r w:rsidR="003311CB">
        <w:rPr>
          <w:rFonts w:ascii="Arial" w:hAnsi="Arial" w:eastAsia="Arial" w:cs="Arial"/>
          <w:w w:val="101"/>
          <w:sz w:val="23"/>
          <w:szCs w:val="23"/>
        </w:rPr>
        <w:t>on</w:t>
      </w:r>
      <w:r w:rsidR="003311CB">
        <w:rPr>
          <w:rFonts w:ascii="Arial" w:hAnsi="Arial" w:eastAsia="Arial" w:cs="Arial"/>
          <w:spacing w:val="-1"/>
          <w:w w:val="101"/>
          <w:sz w:val="23"/>
          <w:szCs w:val="23"/>
        </w:rPr>
        <w:t>-</w:t>
      </w:r>
      <w:r w:rsidR="003311CB">
        <w:rPr>
          <w:rFonts w:ascii="Arial" w:hAnsi="Arial" w:eastAsia="Arial" w:cs="Arial"/>
          <w:w w:val="101"/>
          <w:sz w:val="23"/>
          <w:szCs w:val="23"/>
        </w:rPr>
        <w:t>ma</w:t>
      </w:r>
      <w:r w:rsidR="003311CB">
        <w:rPr>
          <w:rFonts w:ascii="Arial" w:hAnsi="Arial" w:eastAsia="Arial" w:cs="Arial"/>
          <w:spacing w:val="2"/>
          <w:w w:val="101"/>
          <w:sz w:val="23"/>
          <w:szCs w:val="23"/>
        </w:rPr>
        <w:t>n</w:t>
      </w:r>
      <w:r w:rsidR="003311CB">
        <w:rPr>
          <w:rFonts w:ascii="Arial" w:hAnsi="Arial" w:eastAsia="Arial" w:cs="Arial"/>
          <w:w w:val="101"/>
          <w:sz w:val="23"/>
          <w:szCs w:val="23"/>
        </w:rPr>
        <w:t>ag</w:t>
      </w:r>
      <w:r w:rsid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="003311CB">
        <w:rPr>
          <w:rFonts w:ascii="Arial" w:hAnsi="Arial" w:eastAsia="Arial" w:cs="Arial"/>
          <w:spacing w:val="2"/>
          <w:w w:val="101"/>
          <w:sz w:val="23"/>
          <w:szCs w:val="23"/>
        </w:rPr>
        <w:t>m</w:t>
      </w:r>
      <w:r w:rsidR="003311CB">
        <w:rPr>
          <w:rFonts w:ascii="Arial" w:hAnsi="Arial" w:eastAsia="Arial" w:cs="Arial"/>
          <w:w w:val="101"/>
          <w:sz w:val="23"/>
          <w:szCs w:val="23"/>
        </w:rPr>
        <w:t xml:space="preserve">ent) </w:t>
      </w:r>
      <w:r w:rsidRPr="54917DD7" w:rsidR="003311CB">
        <w:rPr>
          <w:rFonts w:ascii="Arial" w:hAnsi="Arial" w:eastAsia="Arial" w:cs="Arial"/>
          <w:b w:val="1"/>
          <w:bCs w:val="1"/>
          <w:spacing w:val="-1"/>
          <w:sz w:val="23"/>
          <w:szCs w:val="23"/>
        </w:rPr>
        <w:t>DB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>S</w:t>
      </w:r>
      <w:r w:rsidRPr="54917DD7" w:rsidR="003311CB">
        <w:rPr>
          <w:rFonts w:ascii="Arial" w:hAnsi="Arial" w:eastAsia="Arial" w:cs="Arial"/>
          <w:b w:val="1"/>
          <w:bCs w:val="1"/>
          <w:spacing w:val="6"/>
          <w:sz w:val="23"/>
          <w:szCs w:val="23"/>
        </w:rPr>
        <w:t xml:space="preserve"> 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>/</w:t>
      </w:r>
      <w:r w:rsidRPr="54917DD7" w:rsidR="003311CB">
        <w:rPr>
          <w:rFonts w:ascii="Arial" w:hAnsi="Arial" w:eastAsia="Arial" w:cs="Arial"/>
          <w:b w:val="1"/>
          <w:bCs w:val="1"/>
          <w:spacing w:val="4"/>
          <w:sz w:val="23"/>
          <w:szCs w:val="23"/>
        </w:rPr>
        <w:t xml:space="preserve"> 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>I</w:t>
      </w:r>
      <w:r w:rsidRPr="54917DD7" w:rsidR="003311CB">
        <w:rPr>
          <w:rFonts w:ascii="Arial" w:hAnsi="Arial" w:eastAsia="Arial" w:cs="Arial"/>
          <w:b w:val="1"/>
          <w:bCs w:val="1"/>
          <w:spacing w:val="3"/>
          <w:sz w:val="23"/>
          <w:szCs w:val="23"/>
        </w:rPr>
        <w:t>S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 xml:space="preserve">A </w:t>
      </w:r>
      <w:r w:rsidRPr="54917DD7" w:rsidR="003311CB">
        <w:rPr>
          <w:rFonts w:ascii="Arial" w:hAnsi="Arial" w:eastAsia="Arial" w:cs="Arial"/>
          <w:b w:val="1"/>
          <w:bCs w:val="1"/>
          <w:spacing w:val="-1"/>
          <w:sz w:val="23"/>
          <w:szCs w:val="23"/>
        </w:rPr>
        <w:t>CH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>E</w:t>
      </w:r>
      <w:r w:rsidRPr="54917DD7" w:rsidR="003311CB">
        <w:rPr>
          <w:rFonts w:ascii="Arial" w:hAnsi="Arial" w:eastAsia="Arial" w:cs="Arial"/>
          <w:b w:val="1"/>
          <w:bCs w:val="1"/>
          <w:spacing w:val="2"/>
          <w:sz w:val="23"/>
          <w:szCs w:val="23"/>
        </w:rPr>
        <w:t>CK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 xml:space="preserve">:                     </w:t>
      </w:r>
      <w:r w:rsidRPr="54917DD7" w:rsidR="003311CB">
        <w:rPr>
          <w:rFonts w:ascii="Arial" w:hAnsi="Arial" w:eastAsia="Arial" w:cs="Arial"/>
          <w:b w:val="1"/>
          <w:bCs w:val="1"/>
          <w:spacing w:val="6"/>
          <w:sz w:val="23"/>
          <w:szCs w:val="23"/>
        </w:rPr>
        <w:t xml:space="preserve"> </w:t>
      </w:r>
      <w:r w:rsidR="003311CB">
        <w:rPr>
          <w:rFonts w:ascii="Arial" w:hAnsi="Arial" w:eastAsia="Arial" w:cs="Arial"/>
          <w:w w:val="101"/>
          <w:sz w:val="23"/>
          <w:szCs w:val="23"/>
        </w:rPr>
        <w:t>Enha</w:t>
      </w:r>
      <w:r w:rsid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="003311CB">
        <w:rPr>
          <w:rFonts w:ascii="Arial" w:hAnsi="Arial" w:eastAsia="Arial" w:cs="Arial"/>
          <w:spacing w:val="3"/>
          <w:w w:val="101"/>
          <w:sz w:val="23"/>
          <w:szCs w:val="23"/>
        </w:rPr>
        <w:t>c</w:t>
      </w:r>
      <w:r w:rsidR="003311CB">
        <w:rPr>
          <w:rFonts w:ascii="Arial" w:hAnsi="Arial" w:eastAsia="Arial" w:cs="Arial"/>
          <w:w w:val="101"/>
          <w:sz w:val="23"/>
          <w:szCs w:val="23"/>
        </w:rPr>
        <w:t>ed</w:t>
      </w:r>
    </w:p>
    <w:p w:rsidR="00F64150" w:rsidP="54917DD7" w:rsidRDefault="003311CB" w14:paraId="51A777EE" w14:textId="77777777">
      <w:pPr>
        <w:spacing w:before="7" w:after="200"/>
        <w:ind w:left="115"/>
        <w:rPr>
          <w:rFonts w:ascii="Arial" w:hAnsi="Arial" w:eastAsia="Arial" w:cs="Arial"/>
          <w:sz w:val="23"/>
          <w:szCs w:val="23"/>
        </w:rPr>
      </w:pPr>
      <w:r w:rsidRPr="54917DD7" w:rsidR="003311CB">
        <w:rPr>
          <w:rFonts w:ascii="Arial" w:hAnsi="Arial" w:eastAsia="Arial" w:cs="Arial"/>
          <w:b w:val="1"/>
          <w:bCs w:val="1"/>
          <w:spacing w:val="-4"/>
          <w:sz w:val="23"/>
          <w:szCs w:val="23"/>
        </w:rPr>
        <w:t>G</w:t>
      </w:r>
      <w:r w:rsidRPr="54917DD7" w:rsidR="003311CB">
        <w:rPr>
          <w:rFonts w:ascii="Arial" w:hAnsi="Arial" w:eastAsia="Arial" w:cs="Arial"/>
          <w:b w:val="1"/>
          <w:bCs w:val="1"/>
          <w:spacing w:val="4"/>
          <w:sz w:val="23"/>
          <w:szCs w:val="23"/>
        </w:rPr>
        <w:t>R</w:t>
      </w:r>
      <w:r w:rsidRPr="54917DD7" w:rsidR="003311CB">
        <w:rPr>
          <w:rFonts w:ascii="Arial" w:hAnsi="Arial" w:eastAsia="Arial" w:cs="Arial"/>
          <w:b w:val="1"/>
          <w:bCs w:val="1"/>
          <w:spacing w:val="-4"/>
          <w:sz w:val="23"/>
          <w:szCs w:val="23"/>
        </w:rPr>
        <w:t>O</w:t>
      </w:r>
      <w:r w:rsidRPr="54917DD7" w:rsidR="003311CB">
        <w:rPr>
          <w:rFonts w:ascii="Arial" w:hAnsi="Arial" w:eastAsia="Arial" w:cs="Arial"/>
          <w:b w:val="1"/>
          <w:bCs w:val="1"/>
          <w:spacing w:val="2"/>
          <w:sz w:val="23"/>
          <w:szCs w:val="23"/>
        </w:rPr>
        <w:t>U</w:t>
      </w:r>
      <w:r w:rsidRPr="54917DD7" w:rsidR="003311CB">
        <w:rPr>
          <w:rFonts w:ascii="Arial" w:hAnsi="Arial" w:eastAsia="Arial" w:cs="Arial"/>
          <w:b w:val="1"/>
          <w:bCs w:val="1"/>
          <w:spacing w:val="3"/>
          <w:sz w:val="23"/>
          <w:szCs w:val="23"/>
        </w:rPr>
        <w:t>P</w:t>
      </w:r>
      <w:r w:rsidRPr="54917DD7" w:rsidR="003311CB">
        <w:rPr>
          <w:rFonts w:ascii="Arial" w:hAnsi="Arial" w:eastAsia="Arial" w:cs="Arial"/>
          <w:b w:val="1"/>
          <w:bCs w:val="1"/>
          <w:sz w:val="23"/>
          <w:szCs w:val="23"/>
        </w:rPr>
        <w:t xml:space="preserve">:                                      </w:t>
      </w:r>
      <w:r w:rsidRPr="54917DD7" w:rsidR="003311CB">
        <w:rPr>
          <w:rFonts w:ascii="Arial" w:hAnsi="Arial" w:eastAsia="Arial" w:cs="Arial"/>
          <w:b w:val="1"/>
          <w:bCs w:val="1"/>
          <w:spacing w:val="39"/>
          <w:sz w:val="23"/>
          <w:szCs w:val="23"/>
        </w:rPr>
        <w:t xml:space="preserve"> </w:t>
      </w:r>
      <w:r w:rsidR="38FB2FF9">
        <w:rPr>
          <w:rFonts w:ascii="Arial" w:hAnsi="Arial" w:eastAsia="Arial" w:cs="Arial"/>
          <w:spacing w:val="-1"/>
          <w:w w:val="101"/>
          <w:sz w:val="23"/>
          <w:szCs w:val="23"/>
        </w:rPr>
        <w:t>Education</w:t>
      </w:r>
    </w:p>
    <w:p w:rsidR="00F64150" w:rsidRDefault="00F64150" w14:paraId="20B0D40F" w14:textId="77777777">
      <w:pPr>
        <w:spacing w:before="13" w:line="260" w:lineRule="exact"/>
        <w:rPr>
          <w:sz w:val="26"/>
          <w:szCs w:val="26"/>
        </w:rPr>
      </w:pPr>
    </w:p>
    <w:p w:rsidR="00F64150" w:rsidRDefault="003311CB" w14:paraId="3AC3FAD2" w14:textId="77777777">
      <w:pPr>
        <w:ind w:left="115"/>
        <w:rPr>
          <w:rFonts w:ascii="Arial" w:hAnsi="Arial" w:eastAsia="Arial" w:cs="Arial"/>
          <w:sz w:val="23"/>
          <w:szCs w:val="23"/>
        </w:rPr>
      </w:pPr>
      <w:r w:rsidRPr="7117B9A9" w:rsidR="003311CB">
        <w:rPr>
          <w:rFonts w:ascii="Arial" w:hAnsi="Arial" w:eastAsia="Arial" w:cs="Arial"/>
          <w:b w:val="1"/>
          <w:bCs w:val="1"/>
          <w:sz w:val="23"/>
          <w:szCs w:val="23"/>
        </w:rPr>
        <w:t>SE</w:t>
      </w:r>
      <w:r w:rsidRPr="7117B9A9" w:rsidR="003311CB">
        <w:rPr>
          <w:rFonts w:ascii="Arial" w:hAnsi="Arial" w:eastAsia="Arial" w:cs="Arial"/>
          <w:b w:val="1"/>
          <w:bCs w:val="1"/>
          <w:spacing w:val="-1"/>
          <w:sz w:val="23"/>
          <w:szCs w:val="23"/>
        </w:rPr>
        <w:t>R</w:t>
      </w:r>
      <w:r w:rsidRPr="7117B9A9" w:rsidR="003311CB">
        <w:rPr>
          <w:rFonts w:ascii="Arial" w:hAnsi="Arial" w:eastAsia="Arial" w:cs="Arial"/>
          <w:b w:val="1"/>
          <w:bCs w:val="1"/>
          <w:sz w:val="23"/>
          <w:szCs w:val="23"/>
        </w:rPr>
        <w:t>V</w:t>
      </w:r>
      <w:r w:rsidRPr="7117B9A9" w:rsidR="003311CB">
        <w:rPr>
          <w:rFonts w:ascii="Arial" w:hAnsi="Arial" w:eastAsia="Arial" w:cs="Arial"/>
          <w:b w:val="1"/>
          <w:bCs w:val="1"/>
          <w:spacing w:val="2"/>
          <w:sz w:val="23"/>
          <w:szCs w:val="23"/>
        </w:rPr>
        <w:t>I</w:t>
      </w:r>
      <w:r w:rsidRPr="7117B9A9" w:rsidR="003311CB">
        <w:rPr>
          <w:rFonts w:ascii="Arial" w:hAnsi="Arial" w:eastAsia="Arial" w:cs="Arial"/>
          <w:b w:val="1"/>
          <w:bCs w:val="1"/>
          <w:spacing w:val="-1"/>
          <w:sz w:val="23"/>
          <w:szCs w:val="23"/>
        </w:rPr>
        <w:t>C</w:t>
      </w:r>
      <w:r w:rsidRPr="7117B9A9" w:rsidR="003311CB">
        <w:rPr>
          <w:rFonts w:ascii="Arial" w:hAnsi="Arial" w:eastAsia="Arial" w:cs="Arial"/>
          <w:b w:val="1"/>
          <w:bCs w:val="1"/>
          <w:sz w:val="23"/>
          <w:szCs w:val="23"/>
        </w:rPr>
        <w:t xml:space="preserve">E:                                   </w:t>
      </w:r>
      <w:r w:rsidRPr="7117B9A9" w:rsidR="003311CB">
        <w:rPr>
          <w:rFonts w:ascii="Arial" w:hAnsi="Arial" w:eastAsia="Arial" w:cs="Arial"/>
          <w:b w:val="1"/>
          <w:bCs w:val="1"/>
          <w:spacing w:val="62"/>
          <w:sz w:val="23"/>
          <w:szCs w:val="23"/>
        </w:rPr>
        <w:t xml:space="preserve"> </w:t>
      </w:r>
      <w:r w:rsidR="003311CB">
        <w:rPr>
          <w:rFonts w:ascii="Arial" w:hAnsi="Arial" w:eastAsia="Arial" w:cs="Arial"/>
          <w:spacing w:val="-1"/>
          <w:sz w:val="23"/>
          <w:szCs w:val="23"/>
        </w:rPr>
        <w:t>H</w:t>
      </w:r>
      <w:r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="003311CB">
        <w:rPr>
          <w:rFonts w:ascii="Arial" w:hAnsi="Arial" w:eastAsia="Arial" w:cs="Arial"/>
          <w:spacing w:val="-1"/>
          <w:sz w:val="23"/>
          <w:szCs w:val="23"/>
        </w:rPr>
        <w:t>ll</w:t>
      </w:r>
      <w:r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="003311CB">
        <w:rPr>
          <w:rFonts w:ascii="Arial" w:hAnsi="Arial" w:eastAsia="Arial" w:cs="Arial"/>
          <w:sz w:val="23"/>
          <w:szCs w:val="23"/>
        </w:rPr>
        <w:t>gdon</w:t>
      </w:r>
      <w:r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="003311CB">
        <w:rPr>
          <w:rFonts w:ascii="Arial" w:hAnsi="Arial" w:eastAsia="Arial" w:cs="Arial"/>
          <w:sz w:val="23"/>
          <w:szCs w:val="23"/>
        </w:rPr>
        <w:t>V</w:t>
      </w:r>
      <w:r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="003311CB">
        <w:rPr>
          <w:rFonts w:ascii="Arial" w:hAnsi="Arial" w:eastAsia="Arial" w:cs="Arial"/>
          <w:sz w:val="23"/>
          <w:szCs w:val="23"/>
        </w:rPr>
        <w:t>al</w:t>
      </w:r>
      <w:r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="003311CB">
        <w:rPr>
          <w:rFonts w:ascii="Arial" w:hAnsi="Arial" w:eastAsia="Arial" w:cs="Arial"/>
          <w:spacing w:val="3"/>
          <w:w w:val="101"/>
          <w:sz w:val="23"/>
          <w:szCs w:val="23"/>
        </w:rPr>
        <w:t>S</w:t>
      </w:r>
      <w:r w:rsid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="003311CB">
        <w:rPr>
          <w:rFonts w:ascii="Arial" w:hAnsi="Arial" w:eastAsia="Arial" w:cs="Arial"/>
          <w:w w:val="101"/>
          <w:sz w:val="23"/>
          <w:szCs w:val="23"/>
        </w:rPr>
        <w:t>hool</w:t>
      </w:r>
    </w:p>
    <w:p w:rsidR="00F64150" w:rsidRDefault="00F64150" w14:paraId="0B7A2D0C" w14:textId="77777777">
      <w:pPr>
        <w:spacing w:before="2" w:line="140" w:lineRule="exact"/>
        <w:rPr>
          <w:sz w:val="14"/>
          <w:szCs w:val="14"/>
        </w:rPr>
      </w:pPr>
    </w:p>
    <w:p w:rsidR="00F64150" w:rsidRDefault="00F64150" w14:paraId="691EE845" w14:textId="77777777">
      <w:pPr>
        <w:spacing w:line="200" w:lineRule="exact"/>
      </w:pPr>
    </w:p>
    <w:p w:rsidR="00F64150" w:rsidRDefault="00F64150" w14:paraId="61C180C5" w14:textId="77777777">
      <w:pPr>
        <w:spacing w:line="200" w:lineRule="exact"/>
      </w:pPr>
    </w:p>
    <w:p w:rsidR="00F64150" w:rsidRDefault="003311CB" w14:paraId="5776005F" w14:textId="5E0480E9">
      <w:pPr>
        <w:ind w:left="11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z w:val="23"/>
          <w:szCs w:val="23"/>
        </w:rPr>
        <w:t>EP</w:t>
      </w:r>
      <w:r>
        <w:rPr>
          <w:rFonts w:ascii="Arial" w:hAnsi="Arial" w:eastAsia="Arial" w:cs="Arial"/>
          <w:b/>
          <w:spacing w:val="-2"/>
          <w:sz w:val="23"/>
          <w:szCs w:val="23"/>
        </w:rPr>
        <w:t>O</w:t>
      </w:r>
      <w:r>
        <w:rPr>
          <w:rFonts w:ascii="Arial" w:hAnsi="Arial" w:eastAsia="Arial" w:cs="Arial"/>
          <w:b/>
          <w:spacing w:val="2"/>
          <w:sz w:val="23"/>
          <w:szCs w:val="23"/>
        </w:rPr>
        <w:t>R</w:t>
      </w:r>
      <w:r>
        <w:rPr>
          <w:rFonts w:ascii="Arial" w:hAnsi="Arial" w:eastAsia="Arial" w:cs="Arial"/>
          <w:b/>
          <w:spacing w:val="-3"/>
          <w:sz w:val="23"/>
          <w:szCs w:val="23"/>
        </w:rPr>
        <w:t>T</w:t>
      </w:r>
      <w:r>
        <w:rPr>
          <w:rFonts w:ascii="Arial" w:hAnsi="Arial" w:eastAsia="Arial" w:cs="Arial"/>
          <w:b/>
          <w:spacing w:val="2"/>
          <w:sz w:val="23"/>
          <w:szCs w:val="23"/>
        </w:rPr>
        <w:t>IN</w:t>
      </w:r>
      <w:r>
        <w:rPr>
          <w:rFonts w:ascii="Arial" w:hAnsi="Arial" w:eastAsia="Arial" w:cs="Arial"/>
          <w:b/>
          <w:sz w:val="23"/>
          <w:szCs w:val="23"/>
        </w:rPr>
        <w:t>G</w:t>
      </w:r>
      <w:r>
        <w:rPr>
          <w:rFonts w:ascii="Arial" w:hAnsi="Arial" w:eastAsia="Arial" w:cs="Arial"/>
          <w:b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3"/>
          <w:sz w:val="23"/>
          <w:szCs w:val="23"/>
        </w:rPr>
        <w:t>S</w:t>
      </w:r>
      <w:r>
        <w:rPr>
          <w:rFonts w:ascii="Arial" w:hAnsi="Arial" w:eastAsia="Arial" w:cs="Arial"/>
          <w:b/>
          <w:spacing w:val="-3"/>
          <w:sz w:val="23"/>
          <w:szCs w:val="23"/>
        </w:rPr>
        <w:t>T</w:t>
      </w:r>
      <w:r>
        <w:rPr>
          <w:rFonts w:ascii="Arial" w:hAnsi="Arial" w:eastAsia="Arial" w:cs="Arial"/>
          <w:b/>
          <w:spacing w:val="2"/>
          <w:sz w:val="23"/>
          <w:szCs w:val="23"/>
        </w:rPr>
        <w:t>R</w:t>
      </w:r>
      <w:r>
        <w:rPr>
          <w:rFonts w:ascii="Arial" w:hAnsi="Arial" w:eastAsia="Arial" w:cs="Arial"/>
          <w:b/>
          <w:spacing w:val="-1"/>
          <w:sz w:val="23"/>
          <w:szCs w:val="23"/>
        </w:rPr>
        <w:t>U</w:t>
      </w:r>
      <w:r>
        <w:rPr>
          <w:rFonts w:ascii="Arial" w:hAnsi="Arial" w:eastAsia="Arial" w:cs="Arial"/>
          <w:b/>
          <w:spacing w:val="2"/>
          <w:sz w:val="23"/>
          <w:szCs w:val="23"/>
        </w:rPr>
        <w:t>C</w:t>
      </w:r>
      <w:r>
        <w:rPr>
          <w:rFonts w:ascii="Arial" w:hAnsi="Arial" w:eastAsia="Arial" w:cs="Arial"/>
          <w:b/>
          <w:spacing w:val="-3"/>
          <w:sz w:val="23"/>
          <w:szCs w:val="23"/>
        </w:rPr>
        <w:t>T</w:t>
      </w:r>
      <w:r>
        <w:rPr>
          <w:rFonts w:ascii="Arial" w:hAnsi="Arial" w:eastAsia="Arial" w:cs="Arial"/>
          <w:b/>
          <w:spacing w:val="2"/>
          <w:sz w:val="23"/>
          <w:szCs w:val="23"/>
        </w:rPr>
        <w:t>U</w:t>
      </w: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18"/>
          <w:sz w:val="23"/>
          <w:szCs w:val="23"/>
        </w:rPr>
        <w:t xml:space="preserve"> </w:t>
      </w:r>
    </w:p>
    <w:p w:rsidR="00F64150" w:rsidRDefault="00F64150" w14:paraId="64F9318C" w14:textId="77777777">
      <w:pPr>
        <w:spacing w:before="11" w:line="260" w:lineRule="exact"/>
        <w:rPr>
          <w:sz w:val="26"/>
          <w:szCs w:val="26"/>
        </w:rPr>
      </w:pPr>
    </w:p>
    <w:p w:rsidR="00F64150" w:rsidRDefault="003311CB" w14:paraId="46EEBD6C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pacing w:val="-3"/>
          <w:sz w:val="23"/>
          <w:szCs w:val="23"/>
        </w:rPr>
        <w:t>e</w:t>
      </w:r>
      <w:r>
        <w:rPr>
          <w:rFonts w:ascii="Arial" w:hAnsi="Arial" w:eastAsia="Arial" w:cs="Arial"/>
          <w:b/>
          <w:spacing w:val="1"/>
          <w:sz w:val="23"/>
          <w:szCs w:val="23"/>
        </w:rPr>
        <w:t>p</w:t>
      </w:r>
      <w:r>
        <w:rPr>
          <w:rFonts w:ascii="Arial" w:hAnsi="Arial" w:eastAsia="Arial" w:cs="Arial"/>
          <w:b/>
          <w:spacing w:val="-1"/>
          <w:sz w:val="23"/>
          <w:szCs w:val="23"/>
        </w:rPr>
        <w:t>o</w:t>
      </w:r>
      <w:r>
        <w:rPr>
          <w:rFonts w:ascii="Arial" w:hAnsi="Arial" w:eastAsia="Arial" w:cs="Arial"/>
          <w:b/>
          <w:sz w:val="23"/>
          <w:szCs w:val="23"/>
        </w:rPr>
        <w:t>r</w:t>
      </w:r>
      <w:r>
        <w:rPr>
          <w:rFonts w:ascii="Arial" w:hAnsi="Arial" w:eastAsia="Arial" w:cs="Arial"/>
          <w:b/>
          <w:spacing w:val="1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>s</w:t>
      </w:r>
      <w:r>
        <w:rPr>
          <w:rFonts w:ascii="Arial" w:hAnsi="Arial" w:eastAsia="Arial" w:cs="Arial"/>
          <w:b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t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z w:val="23"/>
          <w:szCs w:val="23"/>
        </w:rPr>
        <w:t xml:space="preserve">:                                 </w:t>
      </w:r>
      <w:r>
        <w:rPr>
          <w:rFonts w:ascii="Arial" w:hAnsi="Arial" w:eastAsia="Arial" w:cs="Arial"/>
          <w:b/>
          <w:spacing w:val="42"/>
          <w:sz w:val="23"/>
          <w:szCs w:val="23"/>
        </w:rPr>
        <w:t xml:space="preserve"> </w:t>
      </w:r>
      <w:r w:rsidR="003833C9">
        <w:rPr>
          <w:rFonts w:ascii="Arial" w:hAnsi="Arial" w:eastAsia="Arial" w:cs="Arial"/>
          <w:spacing w:val="-1"/>
          <w:sz w:val="23"/>
          <w:szCs w:val="23"/>
        </w:rPr>
        <w:t>Senior Practitioner</w:t>
      </w:r>
      <w:r>
        <w:rPr>
          <w:rFonts w:ascii="Arial" w:hAnsi="Arial" w:eastAsia="Arial" w:cs="Arial"/>
          <w:spacing w:val="-1"/>
          <w:sz w:val="23"/>
          <w:szCs w:val="23"/>
        </w:rPr>
        <w:t xml:space="preserve"> </w:t>
      </w:r>
    </w:p>
    <w:p w:rsidR="00F64150" w:rsidRDefault="00F64150" w14:paraId="4FE5B1D9" w14:textId="77777777">
      <w:pPr>
        <w:spacing w:before="13" w:line="260" w:lineRule="exact"/>
        <w:rPr>
          <w:sz w:val="26"/>
          <w:szCs w:val="26"/>
        </w:rPr>
      </w:pPr>
    </w:p>
    <w:p w:rsidR="00F64150" w:rsidRDefault="003311CB" w14:paraId="39E4B4F6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1"/>
          <w:sz w:val="23"/>
          <w:szCs w:val="23"/>
        </w:rPr>
        <w:t>D</w:t>
      </w:r>
      <w:r>
        <w:rPr>
          <w:rFonts w:ascii="Arial" w:hAnsi="Arial" w:eastAsia="Arial" w:cs="Arial"/>
          <w:b/>
          <w:sz w:val="23"/>
          <w:szCs w:val="23"/>
        </w:rPr>
        <w:t>ir</w:t>
      </w:r>
      <w:r>
        <w:rPr>
          <w:rFonts w:ascii="Arial" w:hAnsi="Arial" w:eastAsia="Arial" w:cs="Arial"/>
          <w:b/>
          <w:spacing w:val="-3"/>
          <w:sz w:val="23"/>
          <w:szCs w:val="23"/>
        </w:rPr>
        <w:t>e</w:t>
      </w:r>
      <w:r>
        <w:rPr>
          <w:rFonts w:ascii="Arial" w:hAnsi="Arial" w:eastAsia="Arial" w:cs="Arial"/>
          <w:b/>
          <w:sz w:val="23"/>
          <w:szCs w:val="23"/>
        </w:rPr>
        <w:t>ct</w:t>
      </w:r>
      <w:r>
        <w:rPr>
          <w:rFonts w:ascii="Arial" w:hAnsi="Arial" w:eastAsia="Arial" w:cs="Arial"/>
          <w:b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2"/>
          <w:sz w:val="23"/>
          <w:szCs w:val="23"/>
        </w:rPr>
        <w:t>R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sz w:val="23"/>
          <w:szCs w:val="23"/>
        </w:rPr>
        <w:t>p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z w:val="23"/>
          <w:szCs w:val="23"/>
        </w:rPr>
        <w:t>r</w:t>
      </w:r>
      <w:r>
        <w:rPr>
          <w:rFonts w:ascii="Arial" w:hAnsi="Arial" w:eastAsia="Arial" w:cs="Arial"/>
          <w:b/>
          <w:spacing w:val="1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 xml:space="preserve">s:                          </w:t>
      </w:r>
      <w:r>
        <w:rPr>
          <w:rFonts w:ascii="Arial" w:hAnsi="Arial" w:eastAsia="Arial" w:cs="Arial"/>
          <w:b/>
          <w:spacing w:val="5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w w:val="101"/>
          <w:sz w:val="23"/>
          <w:szCs w:val="23"/>
        </w:rPr>
        <w:t>N</w:t>
      </w:r>
      <w:r>
        <w:rPr>
          <w:rFonts w:ascii="Arial" w:hAnsi="Arial" w:eastAsia="Arial" w:cs="Arial"/>
          <w:w w:val="101"/>
          <w:sz w:val="23"/>
          <w:szCs w:val="23"/>
        </w:rPr>
        <w:t>one</w:t>
      </w:r>
    </w:p>
    <w:p w:rsidR="00F64150" w:rsidRDefault="00F64150" w14:paraId="15FF271F" w14:textId="77777777">
      <w:pPr>
        <w:spacing w:before="13" w:line="260" w:lineRule="exact"/>
        <w:rPr>
          <w:sz w:val="26"/>
          <w:szCs w:val="26"/>
        </w:rPr>
      </w:pPr>
    </w:p>
    <w:p w:rsidR="00F64150" w:rsidRDefault="003311CB" w14:paraId="788C9D5C" w14:textId="77777777">
      <w:pPr>
        <w:ind w:left="115"/>
        <w:rPr>
          <w:rFonts w:ascii="Arial" w:hAnsi="Arial" w:eastAsia="Arial" w:cs="Arial"/>
          <w:sz w:val="23"/>
          <w:szCs w:val="23"/>
        </w:rPr>
        <w:sectPr w:rsidR="00F64150">
          <w:footerReference w:type="default" r:id="rId12"/>
          <w:pgSz w:w="11900" w:h="16840" w:orient="portrait"/>
          <w:pgMar w:top="1580" w:right="1680" w:bottom="280" w:left="1680" w:header="0" w:footer="1370" w:gutter="0"/>
          <w:cols w:space="720"/>
        </w:sectPr>
      </w:pP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sz w:val="23"/>
          <w:szCs w:val="23"/>
        </w:rPr>
        <w:t>n</w:t>
      </w:r>
      <w:r>
        <w:rPr>
          <w:rFonts w:ascii="Arial" w:hAnsi="Arial" w:eastAsia="Arial" w:cs="Arial"/>
          <w:b/>
          <w:spacing w:val="1"/>
          <w:sz w:val="23"/>
          <w:szCs w:val="23"/>
        </w:rPr>
        <w:t>d</w:t>
      </w:r>
      <w:r>
        <w:rPr>
          <w:rFonts w:ascii="Arial" w:hAnsi="Arial" w:eastAsia="Arial" w:cs="Arial"/>
          <w:b/>
          <w:sz w:val="23"/>
          <w:szCs w:val="23"/>
        </w:rPr>
        <w:t>ir</w:t>
      </w:r>
      <w:r>
        <w:rPr>
          <w:rFonts w:ascii="Arial" w:hAnsi="Arial" w:eastAsia="Arial" w:cs="Arial"/>
          <w:b/>
          <w:spacing w:val="-3"/>
          <w:sz w:val="23"/>
          <w:szCs w:val="23"/>
        </w:rPr>
        <w:t>e</w:t>
      </w:r>
      <w:r>
        <w:rPr>
          <w:rFonts w:ascii="Arial" w:hAnsi="Arial" w:eastAsia="Arial" w:cs="Arial"/>
          <w:b/>
          <w:sz w:val="23"/>
          <w:szCs w:val="23"/>
        </w:rPr>
        <w:t>ct</w:t>
      </w:r>
      <w:r>
        <w:rPr>
          <w:rFonts w:ascii="Arial" w:hAnsi="Arial" w:eastAsia="Arial" w:cs="Arial"/>
          <w:b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2"/>
          <w:sz w:val="23"/>
          <w:szCs w:val="23"/>
        </w:rPr>
        <w:t>R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sz w:val="23"/>
          <w:szCs w:val="23"/>
        </w:rPr>
        <w:t>p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pacing w:val="-2"/>
          <w:sz w:val="23"/>
          <w:szCs w:val="23"/>
        </w:rPr>
        <w:t>r</w:t>
      </w:r>
      <w:r>
        <w:rPr>
          <w:rFonts w:ascii="Arial" w:hAnsi="Arial" w:eastAsia="Arial" w:cs="Arial"/>
          <w:b/>
          <w:spacing w:val="4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 xml:space="preserve">s:                       </w:t>
      </w:r>
      <w:r>
        <w:rPr>
          <w:rFonts w:ascii="Arial" w:hAnsi="Arial" w:eastAsia="Arial" w:cs="Arial"/>
          <w:b/>
          <w:spacing w:val="6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w w:val="101"/>
          <w:sz w:val="23"/>
          <w:szCs w:val="23"/>
        </w:rPr>
        <w:t>N</w:t>
      </w:r>
      <w:r>
        <w:rPr>
          <w:rFonts w:ascii="Arial" w:hAnsi="Arial" w:eastAsia="Arial" w:cs="Arial"/>
          <w:w w:val="101"/>
          <w:sz w:val="23"/>
          <w:szCs w:val="23"/>
        </w:rPr>
        <w:t>one</w:t>
      </w:r>
    </w:p>
    <w:p w:rsidR="00F64150" w:rsidRDefault="003311CB" w14:paraId="067EFBE1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pacing w:val="-2"/>
          <w:sz w:val="23"/>
          <w:szCs w:val="23"/>
        </w:rPr>
        <w:t>O</w:t>
      </w:r>
      <w:r>
        <w:rPr>
          <w:rFonts w:ascii="Arial" w:hAnsi="Arial" w:eastAsia="Arial" w:cs="Arial"/>
          <w:b/>
          <w:spacing w:val="-1"/>
          <w:sz w:val="23"/>
          <w:szCs w:val="23"/>
        </w:rPr>
        <w:t>L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3"/>
          <w:w w:val="101"/>
          <w:sz w:val="23"/>
          <w:szCs w:val="23"/>
        </w:rPr>
        <w:t>P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UR</w:t>
      </w:r>
      <w:r>
        <w:rPr>
          <w:rFonts w:ascii="Arial" w:hAnsi="Arial" w:eastAsia="Arial" w:cs="Arial"/>
          <w:b/>
          <w:w w:val="101"/>
          <w:sz w:val="23"/>
          <w:szCs w:val="23"/>
        </w:rPr>
        <w:t>P</w:t>
      </w:r>
      <w:r>
        <w:rPr>
          <w:rFonts w:ascii="Arial" w:hAnsi="Arial" w:eastAsia="Arial" w:cs="Arial"/>
          <w:b/>
          <w:spacing w:val="-2"/>
          <w:w w:val="101"/>
          <w:sz w:val="23"/>
          <w:szCs w:val="23"/>
        </w:rPr>
        <w:t>O</w:t>
      </w:r>
      <w:r>
        <w:rPr>
          <w:rFonts w:ascii="Arial" w:hAnsi="Arial" w:eastAsia="Arial" w:cs="Arial"/>
          <w:b/>
          <w:w w:val="101"/>
          <w:sz w:val="23"/>
          <w:szCs w:val="23"/>
        </w:rPr>
        <w:t>S</w:t>
      </w:r>
      <w:r>
        <w:rPr>
          <w:rFonts w:ascii="Arial" w:hAnsi="Arial" w:eastAsia="Arial" w:cs="Arial"/>
          <w:b/>
          <w:spacing w:val="3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w w:val="101"/>
          <w:sz w:val="23"/>
          <w:szCs w:val="23"/>
        </w:rPr>
        <w:t>:</w:t>
      </w:r>
    </w:p>
    <w:p w:rsidR="00F64150" w:rsidRDefault="00F64150" w14:paraId="50919BA3" w14:textId="77777777">
      <w:pPr>
        <w:spacing w:before="13" w:line="260" w:lineRule="exact"/>
        <w:rPr>
          <w:sz w:val="26"/>
          <w:szCs w:val="26"/>
        </w:rPr>
      </w:pPr>
    </w:p>
    <w:p w:rsidR="00F64150" w:rsidRDefault="003311CB" w14:paraId="7D0C9F31" w14:textId="77777777">
      <w:pPr>
        <w:spacing w:line="243" w:lineRule="auto"/>
        <w:ind w:left="115" w:right="1043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</w:rPr>
        <w:t>In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1"/>
          <w:sz w:val="23"/>
          <w:szCs w:val="23"/>
        </w:rPr>
        <w:t>li</w:t>
      </w:r>
      <w:r>
        <w:rPr>
          <w:rFonts w:ascii="Arial" w:hAnsi="Arial" w:eastAsia="Arial" w:cs="Arial"/>
          <w:sz w:val="23"/>
          <w:szCs w:val="23"/>
        </w:rPr>
        <w:t>ne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w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th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H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-1"/>
          <w:sz w:val="23"/>
          <w:szCs w:val="23"/>
        </w:rPr>
        <w:t>ll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-3"/>
          <w:sz w:val="23"/>
          <w:szCs w:val="23"/>
        </w:rPr>
        <w:t>n</w:t>
      </w:r>
      <w:r>
        <w:rPr>
          <w:rFonts w:ascii="Arial" w:hAnsi="Arial" w:eastAsia="Arial" w:cs="Arial"/>
          <w:sz w:val="23"/>
          <w:szCs w:val="23"/>
        </w:rPr>
        <w:t>gdon</w:t>
      </w:r>
      <w:r>
        <w:rPr>
          <w:rFonts w:ascii="Arial" w:hAnsi="Arial" w:eastAsia="Arial" w:cs="Arial"/>
          <w:spacing w:val="1"/>
          <w:sz w:val="23"/>
          <w:szCs w:val="23"/>
        </w:rPr>
        <w:t>’</w:t>
      </w:r>
      <w:r>
        <w:rPr>
          <w:rFonts w:ascii="Arial" w:hAnsi="Arial" w:eastAsia="Arial" w:cs="Arial"/>
          <w:sz w:val="23"/>
          <w:szCs w:val="23"/>
        </w:rPr>
        <w:t>s</w:t>
      </w:r>
      <w:r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Ed</w:t>
      </w:r>
      <w:r>
        <w:rPr>
          <w:rFonts w:ascii="Arial" w:hAnsi="Arial" w:eastAsia="Arial" w:cs="Arial"/>
          <w:spacing w:val="-3"/>
          <w:sz w:val="23"/>
          <w:szCs w:val="23"/>
        </w:rPr>
        <w:t>u</w:t>
      </w:r>
      <w:r>
        <w:rPr>
          <w:rFonts w:ascii="Arial" w:hAnsi="Arial" w:eastAsia="Arial" w:cs="Arial"/>
          <w:spacing w:val="1"/>
          <w:sz w:val="23"/>
          <w:szCs w:val="23"/>
        </w:rPr>
        <w:t>c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pacing w:val="2"/>
          <w:sz w:val="23"/>
          <w:szCs w:val="23"/>
        </w:rPr>
        <w:t>t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on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Se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1"/>
          <w:sz w:val="23"/>
          <w:szCs w:val="23"/>
        </w:rPr>
        <w:t>vic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p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-3"/>
          <w:sz w:val="23"/>
          <w:szCs w:val="23"/>
        </w:rPr>
        <w:t>o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-2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,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to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w</w:t>
      </w:r>
      <w:r>
        <w:rPr>
          <w:rFonts w:ascii="Arial" w:hAnsi="Arial" w:eastAsia="Arial" w:cs="Arial"/>
          <w:spacing w:val="2"/>
          <w:sz w:val="23"/>
          <w:szCs w:val="23"/>
        </w:rPr>
        <w:t>o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z w:val="23"/>
          <w:szCs w:val="23"/>
        </w:rPr>
        <w:t>k</w:t>
      </w:r>
      <w:r>
        <w:rPr>
          <w:rFonts w:ascii="Arial" w:hAnsi="Arial" w:eastAsia="Arial" w:cs="Arial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pacing w:val="3"/>
          <w:sz w:val="23"/>
          <w:szCs w:val="23"/>
        </w:rPr>
        <w:t>l</w:t>
      </w:r>
      <w:r>
        <w:rPr>
          <w:rFonts w:ascii="Arial" w:hAnsi="Arial" w:eastAsia="Arial" w:cs="Arial"/>
          <w:spacing w:val="-3"/>
          <w:sz w:val="23"/>
          <w:szCs w:val="23"/>
        </w:rPr>
        <w:t>o</w:t>
      </w:r>
      <w:r>
        <w:rPr>
          <w:rFonts w:ascii="Arial" w:hAnsi="Arial" w:eastAsia="Arial" w:cs="Arial"/>
          <w:spacing w:val="1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3"/>
          <w:sz w:val="23"/>
          <w:szCs w:val="23"/>
        </w:rPr>
        <w:t>l</w:t>
      </w:r>
      <w:r>
        <w:rPr>
          <w:rFonts w:ascii="Arial" w:hAnsi="Arial" w:eastAsia="Arial" w:cs="Arial"/>
          <w:sz w:val="23"/>
          <w:szCs w:val="23"/>
        </w:rPr>
        <w:t>y</w:t>
      </w:r>
      <w:r>
        <w:rPr>
          <w:rFonts w:ascii="Arial" w:hAnsi="Arial" w:eastAsia="Arial" w:cs="Arial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w w:val="101"/>
          <w:sz w:val="23"/>
          <w:szCs w:val="23"/>
        </w:rPr>
        <w:t>w</w:t>
      </w:r>
      <w:r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>
        <w:rPr>
          <w:rFonts w:ascii="Arial" w:hAnsi="Arial" w:eastAsia="Arial" w:cs="Arial"/>
          <w:spacing w:val="2"/>
          <w:w w:val="101"/>
          <w:sz w:val="23"/>
          <w:szCs w:val="23"/>
        </w:rPr>
        <w:t>t</w:t>
      </w:r>
      <w:r>
        <w:rPr>
          <w:rFonts w:ascii="Arial" w:hAnsi="Arial" w:eastAsia="Arial" w:cs="Arial"/>
          <w:w w:val="101"/>
          <w:sz w:val="23"/>
          <w:szCs w:val="23"/>
        </w:rPr>
        <w:t xml:space="preserve">h 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-3"/>
          <w:sz w:val="23"/>
          <w:szCs w:val="23"/>
        </w:rPr>
        <w:t>h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H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1"/>
          <w:sz w:val="23"/>
          <w:szCs w:val="23"/>
        </w:rPr>
        <w:t>l</w:t>
      </w:r>
      <w:r>
        <w:rPr>
          <w:rFonts w:ascii="Arial" w:hAnsi="Arial" w:eastAsia="Arial" w:cs="Arial"/>
          <w:spacing w:val="-1"/>
          <w:sz w:val="23"/>
          <w:szCs w:val="23"/>
        </w:rPr>
        <w:t>l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-3"/>
          <w:sz w:val="23"/>
          <w:szCs w:val="23"/>
        </w:rPr>
        <w:t>n</w:t>
      </w:r>
      <w:r>
        <w:rPr>
          <w:rFonts w:ascii="Arial" w:hAnsi="Arial" w:eastAsia="Arial" w:cs="Arial"/>
          <w:sz w:val="23"/>
          <w:szCs w:val="23"/>
        </w:rPr>
        <w:t>g</w:t>
      </w:r>
      <w:r>
        <w:rPr>
          <w:rFonts w:ascii="Arial" w:hAnsi="Arial" w:eastAsia="Arial" w:cs="Arial"/>
          <w:spacing w:val="-3"/>
          <w:sz w:val="23"/>
          <w:szCs w:val="23"/>
        </w:rPr>
        <w:t>d</w:t>
      </w:r>
      <w:r>
        <w:rPr>
          <w:rFonts w:ascii="Arial" w:hAnsi="Arial" w:eastAsia="Arial" w:cs="Arial"/>
          <w:spacing w:val="2"/>
          <w:sz w:val="23"/>
          <w:szCs w:val="23"/>
        </w:rPr>
        <w:t>o</w:t>
      </w:r>
      <w:r>
        <w:rPr>
          <w:rFonts w:ascii="Arial" w:hAnsi="Arial" w:eastAsia="Arial" w:cs="Arial"/>
          <w:sz w:val="23"/>
          <w:szCs w:val="23"/>
        </w:rPr>
        <w:t>n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V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2"/>
          <w:sz w:val="23"/>
          <w:szCs w:val="23"/>
        </w:rPr>
        <w:t>t</w:t>
      </w:r>
      <w:r>
        <w:rPr>
          <w:rFonts w:ascii="Arial" w:hAnsi="Arial" w:eastAsia="Arial" w:cs="Arial"/>
          <w:spacing w:val="-3"/>
          <w:sz w:val="23"/>
          <w:szCs w:val="23"/>
        </w:rPr>
        <w:t>u</w:t>
      </w:r>
      <w:r>
        <w:rPr>
          <w:rFonts w:ascii="Arial" w:hAnsi="Arial" w:eastAsia="Arial" w:cs="Arial"/>
          <w:sz w:val="23"/>
          <w:szCs w:val="23"/>
        </w:rPr>
        <w:t>al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S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z w:val="23"/>
          <w:szCs w:val="23"/>
        </w:rPr>
        <w:t>hool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="0023517C">
        <w:rPr>
          <w:rFonts w:ascii="Arial" w:hAnsi="Arial" w:eastAsia="Arial" w:cs="Arial"/>
          <w:spacing w:val="9"/>
          <w:sz w:val="23"/>
          <w:szCs w:val="23"/>
        </w:rPr>
        <w:t xml:space="preserve">team and </w:t>
      </w:r>
      <w:r>
        <w:rPr>
          <w:rFonts w:ascii="Arial" w:hAnsi="Arial" w:eastAsia="Arial" w:cs="Arial"/>
          <w:spacing w:val="2"/>
          <w:sz w:val="23"/>
          <w:szCs w:val="23"/>
        </w:rPr>
        <w:t>H</w:t>
      </w:r>
      <w:r>
        <w:rPr>
          <w:rFonts w:ascii="Arial" w:hAnsi="Arial" w:eastAsia="Arial" w:cs="Arial"/>
          <w:spacing w:val="-3"/>
          <w:sz w:val="23"/>
          <w:szCs w:val="23"/>
        </w:rPr>
        <w:t>e</w:t>
      </w:r>
      <w:r>
        <w:rPr>
          <w:rFonts w:ascii="Arial" w:hAnsi="Arial" w:eastAsia="Arial" w:cs="Arial"/>
          <w:spacing w:val="2"/>
          <w:sz w:val="23"/>
          <w:szCs w:val="23"/>
        </w:rPr>
        <w:t>a</w:t>
      </w:r>
      <w:r>
        <w:rPr>
          <w:rFonts w:ascii="Arial" w:hAnsi="Arial" w:eastAsia="Arial" w:cs="Arial"/>
          <w:spacing w:val="-3"/>
          <w:sz w:val="23"/>
          <w:szCs w:val="23"/>
        </w:rPr>
        <w:t>d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2"/>
          <w:sz w:val="23"/>
          <w:szCs w:val="23"/>
        </w:rPr>
        <w:t>e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pacing w:val="3"/>
          <w:sz w:val="23"/>
          <w:szCs w:val="23"/>
        </w:rPr>
        <w:t>c</w:t>
      </w:r>
      <w:r>
        <w:rPr>
          <w:rFonts w:ascii="Arial" w:hAnsi="Arial" w:eastAsia="Arial" w:cs="Arial"/>
          <w:sz w:val="23"/>
          <w:szCs w:val="23"/>
        </w:rPr>
        <w:t>her</w:t>
      </w:r>
      <w:r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w w:val="101"/>
          <w:sz w:val="23"/>
          <w:szCs w:val="23"/>
        </w:rPr>
        <w:t>t</w:t>
      </w:r>
      <w:r>
        <w:rPr>
          <w:rFonts w:ascii="Arial" w:hAnsi="Arial" w:eastAsia="Arial" w:cs="Arial"/>
          <w:spacing w:val="-3"/>
          <w:w w:val="101"/>
          <w:sz w:val="23"/>
          <w:szCs w:val="23"/>
        </w:rPr>
        <w:t>o</w:t>
      </w:r>
      <w:r>
        <w:rPr>
          <w:rFonts w:ascii="Arial" w:hAnsi="Arial" w:eastAsia="Arial" w:cs="Arial"/>
          <w:w w:val="101"/>
          <w:sz w:val="23"/>
          <w:szCs w:val="23"/>
        </w:rPr>
        <w:t>:</w:t>
      </w:r>
    </w:p>
    <w:p w:rsidR="00F64150" w:rsidRDefault="00F64150" w14:paraId="684418FA" w14:textId="77777777">
      <w:pPr>
        <w:spacing w:before="5" w:line="240" w:lineRule="exact"/>
        <w:rPr>
          <w:sz w:val="24"/>
          <w:szCs w:val="24"/>
        </w:rPr>
      </w:pPr>
    </w:p>
    <w:p w:rsidRPr="003311CB" w:rsidR="00F64150" w:rsidP="003311CB" w:rsidRDefault="003311CB" w14:paraId="177F2A88" w14:textId="77777777">
      <w:pPr>
        <w:pStyle w:val="ListParagraph"/>
        <w:numPr>
          <w:ilvl w:val="0"/>
          <w:numId w:val="2"/>
        </w:numPr>
        <w:tabs>
          <w:tab w:val="left" w:pos="800"/>
        </w:tabs>
        <w:spacing w:line="243" w:lineRule="auto"/>
        <w:ind w:right="79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nt</w:t>
      </w:r>
      <w:r w:rsidRPr="003311CB" w:rsid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of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12C76032">
        <w:rPr>
          <w:rFonts w:ascii="Arial" w:hAnsi="Arial" w:eastAsia="Arial" w:cs="Arial"/>
          <w:sz w:val="23"/>
          <w:szCs w:val="23"/>
        </w:rPr>
        <w:t>children known to Social Care</w:t>
      </w:r>
      <w:r w:rsidRPr="003311CB" w:rsidR="003311CB"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(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n 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d 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de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the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bo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ough,</w:t>
      </w:r>
      <w:r w:rsidRPr="003311CB" w:rsid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ad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is</w:t>
      </w:r>
      <w:r w:rsidRPr="003311CB" w:rsidR="003311CB">
        <w:rPr>
          <w:rFonts w:ascii="Arial" w:hAnsi="Arial" w:eastAsia="Arial" w:cs="Arial"/>
          <w:spacing w:val="-4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,</w:t>
      </w:r>
      <w:r w:rsidRPr="003311CB" w:rsid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tt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endan</w:t>
      </w:r>
      <w:r w:rsidRPr="003311CB" w:rsid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e,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nt,</w:t>
      </w:r>
      <w:r w:rsidRPr="003311CB" w:rsid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 w:rsidR="63EE40D6">
        <w:rPr>
          <w:rFonts w:ascii="Arial" w:hAnsi="Arial" w:eastAsia="Arial" w:cs="Arial"/>
          <w:spacing w:val="-3"/>
          <w:sz w:val="23"/>
          <w:szCs w:val="23"/>
        </w:rPr>
        <w:t>progress, tuition</w:t>
      </w:r>
      <w:r w:rsidRPr="003311CB" w:rsidR="003311CB">
        <w:rPr>
          <w:rFonts w:ascii="Arial" w:hAnsi="Arial" w:eastAsia="Arial" w:cs="Arial"/>
          <w:sz w:val="23"/>
          <w:szCs w:val="23"/>
        </w:rPr>
        <w:t>,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ric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z w:val="23"/>
          <w:szCs w:val="23"/>
        </w:rPr>
        <w:t>ent</w:t>
      </w:r>
      <w:r w:rsidRPr="003311CB" w:rsid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z w:val="23"/>
          <w:szCs w:val="23"/>
        </w:rPr>
        <w:t>ot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ng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3"/>
          <w:w w:val="10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si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on</w:t>
      </w:r>
    </w:p>
    <w:p w:rsidRPr="003311CB" w:rsidR="00F64150" w:rsidP="003311CB" w:rsidRDefault="0508B1D1" w14:paraId="048F529D" w14:textId="482F6E0B">
      <w:pPr>
        <w:pStyle w:val="ListParagraph"/>
        <w:numPr>
          <w:ilvl w:val="0"/>
          <w:numId w:val="2"/>
        </w:numPr>
        <w:tabs>
          <w:tab w:val="left" w:pos="800"/>
        </w:tabs>
        <w:spacing w:line="243" w:lineRule="auto"/>
        <w:ind w:right="76"/>
        <w:jc w:val="both"/>
        <w:rPr>
          <w:rFonts w:ascii="Arial" w:hAnsi="Arial" w:eastAsia="Arial" w:cs="Arial"/>
          <w:sz w:val="23"/>
          <w:szCs w:val="23"/>
        </w:rPr>
      </w:pPr>
      <w:r w:rsidRPr="003311CB" w:rsidR="0508B1D1">
        <w:rPr>
          <w:rFonts w:ascii="Arial" w:hAnsi="Arial" w:eastAsia="Arial" w:cs="Arial"/>
          <w:spacing w:val="-3"/>
          <w:sz w:val="23"/>
          <w:szCs w:val="23"/>
        </w:rPr>
        <w:t xml:space="preserve">hold </w:t>
      </w:r>
      <w:r w:rsidRPr="003311CB" w:rsidR="00C76722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C76722">
        <w:rPr>
          <w:rFonts w:ascii="Arial" w:hAnsi="Arial" w:eastAsia="Arial" w:cs="Arial"/>
          <w:sz w:val="23"/>
          <w:szCs w:val="23"/>
        </w:rPr>
        <w:t xml:space="preserve"> </w:t>
      </w:r>
      <w:r w:rsidRPr="003311CB" w:rsidR="00EE44DF">
        <w:rPr>
          <w:rFonts w:ascii="Arial" w:hAnsi="Arial" w:eastAsia="Arial" w:cs="Arial"/>
          <w:sz w:val="23"/>
          <w:szCs w:val="23"/>
        </w:rPr>
        <w:t xml:space="preserve">caseload </w:t>
      </w:r>
      <w:r w:rsidRPr="003311CB" w:rsidR="58F367E9">
        <w:rPr>
          <w:rFonts w:ascii="Arial" w:hAnsi="Arial" w:eastAsia="Arial" w:cs="Arial"/>
          <w:spacing w:val="6"/>
          <w:sz w:val="23"/>
          <w:szCs w:val="23"/>
        </w:rPr>
        <w:t xml:space="preserve">of </w:t>
      </w:r>
      <w:r w:rsidRPr="003311CB" w:rsidR="42D56465">
        <w:rPr>
          <w:rFonts w:ascii="Arial" w:hAnsi="Arial" w:eastAsia="Arial" w:cs="Arial"/>
          <w:spacing w:val="6"/>
          <w:sz w:val="23"/>
          <w:szCs w:val="23"/>
        </w:rPr>
        <w:t>Looked After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en as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ded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by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he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z w:val="23"/>
          <w:szCs w:val="23"/>
        </w:rPr>
        <w:t>al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hool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w w:val="101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3"/>
          <w:w w:val="10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r</w:t>
      </w:r>
    </w:p>
    <w:p w:rsidRPr="003311CB" w:rsidR="00F64150" w:rsidP="003311CB" w:rsidRDefault="003311CB" w14:paraId="09611526" w14:textId="6DD0E295">
      <w:pPr>
        <w:pStyle w:val="ListParagraph"/>
        <w:numPr>
          <w:ilvl w:val="0"/>
          <w:numId w:val="2"/>
        </w:numPr>
        <w:tabs>
          <w:tab w:val="left" w:pos="800"/>
        </w:tabs>
        <w:spacing w:line="243" w:lineRule="auto"/>
        <w:ind w:right="78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k</w:t>
      </w:r>
      <w:r w:rsidRPr="003311CB" w:rsidR="003311CB">
        <w:rPr>
          <w:rFonts w:ascii="Arial" w:hAnsi="Arial" w:eastAsia="Arial" w:cs="Arial"/>
          <w:spacing w:val="3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the</w:t>
      </w:r>
      <w:r w:rsidRPr="003311CB" w:rsidR="003311CB">
        <w:rPr>
          <w:rFonts w:ascii="Arial" w:hAnsi="Arial" w:eastAsia="Arial" w:cs="Arial"/>
          <w:spacing w:val="3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atta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4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and</w:t>
      </w:r>
      <w:r w:rsidRPr="003311CB" w:rsidR="003311CB">
        <w:rPr>
          <w:rFonts w:ascii="Arial" w:hAnsi="Arial" w:eastAsia="Arial" w:cs="Arial"/>
          <w:spacing w:val="2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og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3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3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30"/>
          <w:sz w:val="23"/>
          <w:szCs w:val="23"/>
        </w:rPr>
        <w:t xml:space="preserve"> </w:t>
      </w:r>
      <w:r w:rsidRPr="45C5B753" w:rsidR="5F122333">
        <w:rPr>
          <w:rFonts w:ascii="Arial" w:hAnsi="Arial" w:eastAsia="Arial" w:cs="Arial"/>
          <w:sz w:val="23"/>
          <w:szCs w:val="23"/>
        </w:rPr>
        <w:t>children known to Social Care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(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to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age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1</w:t>
      </w:r>
      <w:r w:rsidR="00B77407">
        <w:rPr>
          <w:rFonts w:ascii="Arial" w:hAnsi="Arial" w:eastAsia="Arial" w:cs="Arial"/>
          <w:sz w:val="23"/>
          <w:szCs w:val="23"/>
        </w:rPr>
        <w:t>8</w:t>
      </w:r>
      <w:r w:rsidR="00B77407">
        <w:rPr>
          <w:rFonts w:ascii="Arial" w:hAnsi="Arial" w:eastAsia="Arial" w:cs="Arial"/>
          <w:spacing w:val="4"/>
          <w:sz w:val="23"/>
          <w:szCs w:val="23"/>
        </w:rPr>
        <w:t xml:space="preserve">)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r </w:t>
      </w:r>
      <w:r w:rsidRPr="003311CB" w:rsidR="008020CF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 w:rsidR="008020CF">
        <w:rPr>
          <w:rFonts w:ascii="Arial" w:hAnsi="Arial" w:eastAsia="Arial" w:cs="Arial"/>
          <w:w w:val="101"/>
          <w:sz w:val="23"/>
          <w:szCs w:val="23"/>
        </w:rPr>
        <w:t>a</w:t>
      </w:r>
      <w:r w:rsidRPr="003311CB" w:rsidR="008020CF">
        <w:rPr>
          <w:rFonts w:ascii="Arial" w:hAnsi="Arial" w:eastAsia="Arial" w:cs="Arial"/>
          <w:spacing w:val="-2"/>
          <w:w w:val="101"/>
          <w:sz w:val="23"/>
          <w:szCs w:val="23"/>
        </w:rPr>
        <w:t>s</w:t>
      </w:r>
      <w:r w:rsidRPr="003311CB" w:rsidR="008020CF">
        <w:rPr>
          <w:rFonts w:ascii="Arial" w:hAnsi="Arial" w:eastAsia="Arial" w:cs="Arial"/>
          <w:w w:val="101"/>
          <w:sz w:val="23"/>
          <w:szCs w:val="23"/>
        </w:rPr>
        <w:t>e</w:t>
      </w:r>
      <w:r w:rsidRPr="003311CB" w:rsidR="008020CF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 w:rsidR="008020CF">
        <w:rPr>
          <w:rFonts w:ascii="Arial" w:hAnsi="Arial" w:eastAsia="Arial" w:cs="Arial"/>
          <w:spacing w:val="2"/>
          <w:w w:val="101"/>
          <w:sz w:val="23"/>
          <w:szCs w:val="23"/>
        </w:rPr>
        <w:t>o</w:t>
      </w:r>
      <w:r w:rsidRPr="003311CB" w:rsidR="008020CF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 w:rsidR="008020CF">
        <w:rPr>
          <w:rFonts w:ascii="Arial" w:hAnsi="Arial" w:eastAsia="Arial" w:cs="Arial"/>
          <w:w w:val="101"/>
          <w:sz w:val="23"/>
          <w:szCs w:val="23"/>
        </w:rPr>
        <w:t>d.</w:t>
      </w:r>
    </w:p>
    <w:p w:rsidRPr="003311CB" w:rsidR="00F64150" w:rsidP="003311CB" w:rsidRDefault="003311CB" w14:paraId="2AB75670" w14:textId="7FE2E524">
      <w:pPr>
        <w:pStyle w:val="ListParagraph"/>
        <w:numPr>
          <w:ilvl w:val="0"/>
          <w:numId w:val="2"/>
        </w:numPr>
        <w:spacing w:before="4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b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z w:val="23"/>
          <w:szCs w:val="23"/>
        </w:rPr>
        <w:t>te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to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he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sz w:val="23"/>
          <w:szCs w:val="23"/>
        </w:rPr>
        <w:t>me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4"/>
          <w:sz w:val="23"/>
          <w:szCs w:val="23"/>
        </w:rPr>
        <w:t>c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and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8020CF">
        <w:rPr>
          <w:rFonts w:ascii="Arial" w:hAnsi="Arial" w:eastAsia="Arial" w:cs="Arial"/>
          <w:spacing w:val="-3"/>
          <w:w w:val="101"/>
          <w:sz w:val="23"/>
          <w:szCs w:val="23"/>
        </w:rPr>
        <w:t>p</w:t>
      </w:r>
      <w:r w:rsidRPr="003311CB" w:rsidR="008020CF">
        <w:rPr>
          <w:rFonts w:ascii="Arial" w:hAnsi="Arial" w:eastAsia="Arial" w:cs="Arial"/>
          <w:spacing w:val="1"/>
          <w:w w:val="101"/>
          <w:sz w:val="23"/>
          <w:szCs w:val="23"/>
        </w:rPr>
        <w:t>r</w:t>
      </w:r>
      <w:r w:rsidRPr="003311CB" w:rsidR="008020CF">
        <w:rPr>
          <w:rFonts w:ascii="Arial" w:hAnsi="Arial" w:eastAsia="Arial" w:cs="Arial"/>
          <w:spacing w:val="-3"/>
          <w:w w:val="101"/>
          <w:sz w:val="23"/>
          <w:szCs w:val="23"/>
        </w:rPr>
        <w:t>o</w:t>
      </w:r>
      <w:r w:rsidRPr="003311CB" w:rsidR="008020CF">
        <w:rPr>
          <w:rFonts w:ascii="Arial" w:hAnsi="Arial" w:eastAsia="Arial" w:cs="Arial"/>
          <w:spacing w:val="3"/>
          <w:w w:val="101"/>
          <w:sz w:val="23"/>
          <w:szCs w:val="23"/>
        </w:rPr>
        <w:t>c</w:t>
      </w:r>
      <w:r w:rsidRPr="003311CB" w:rsidR="008020CF">
        <w:rPr>
          <w:rFonts w:ascii="Arial" w:hAnsi="Arial" w:eastAsia="Arial" w:cs="Arial"/>
          <w:w w:val="101"/>
          <w:sz w:val="23"/>
          <w:szCs w:val="23"/>
        </w:rPr>
        <w:t>ed</w:t>
      </w:r>
      <w:r w:rsidRPr="003311CB" w:rsidR="008020CF">
        <w:rPr>
          <w:rFonts w:ascii="Arial" w:hAnsi="Arial" w:eastAsia="Arial" w:cs="Arial"/>
          <w:spacing w:val="-3"/>
          <w:w w:val="101"/>
          <w:sz w:val="23"/>
          <w:szCs w:val="23"/>
        </w:rPr>
        <w:t>u</w:t>
      </w:r>
      <w:r w:rsidRPr="003311CB" w:rsidR="008020CF">
        <w:rPr>
          <w:rFonts w:ascii="Arial" w:hAnsi="Arial" w:eastAsia="Arial" w:cs="Arial"/>
          <w:spacing w:val="1"/>
          <w:w w:val="101"/>
          <w:sz w:val="23"/>
          <w:szCs w:val="23"/>
        </w:rPr>
        <w:t>r</w:t>
      </w:r>
      <w:r w:rsidRPr="003311CB" w:rsidR="008020CF">
        <w:rPr>
          <w:rFonts w:ascii="Arial" w:hAnsi="Arial" w:eastAsia="Arial" w:cs="Arial"/>
          <w:w w:val="101"/>
          <w:sz w:val="23"/>
          <w:szCs w:val="23"/>
        </w:rPr>
        <w:t>es.</w:t>
      </w:r>
    </w:p>
    <w:p w:rsidRPr="003311CB" w:rsidR="00F64150" w:rsidP="003311CB" w:rsidRDefault="00F40E70" w14:paraId="567BC567" w14:textId="61D3EE52">
      <w:pPr>
        <w:pStyle w:val="ListParagraph"/>
        <w:numPr>
          <w:ilvl w:val="0"/>
          <w:numId w:val="2"/>
        </w:numPr>
        <w:tabs>
          <w:tab w:val="left" w:pos="800"/>
        </w:tabs>
        <w:spacing w:before="4" w:line="243" w:lineRule="auto"/>
        <w:ind w:right="76"/>
        <w:jc w:val="both"/>
        <w:rPr>
          <w:rFonts w:ascii="Arial" w:hAnsi="Arial" w:eastAsia="Arial" w:cs="Arial"/>
          <w:sz w:val="23"/>
          <w:szCs w:val="23"/>
        </w:rPr>
      </w:pPr>
      <w:r w:rsidRPr="003311CB" w:rsidR="00F40E70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F40E70">
        <w:rPr>
          <w:rFonts w:ascii="Arial" w:hAnsi="Arial" w:eastAsia="Arial" w:cs="Arial"/>
          <w:sz w:val="23"/>
          <w:szCs w:val="23"/>
        </w:rPr>
        <w:t>o</w:t>
      </w:r>
      <w:r w:rsidRPr="003311CB" w:rsidR="00F40E70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F40E70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F40E70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F40E70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F40E70">
        <w:rPr>
          <w:rFonts w:ascii="Arial" w:hAnsi="Arial" w:eastAsia="Arial" w:cs="Arial"/>
          <w:spacing w:val="2"/>
          <w:sz w:val="23"/>
          <w:szCs w:val="23"/>
        </w:rPr>
        <w:t>b</w:t>
      </w:r>
      <w:r w:rsidRPr="003311CB" w:rsidR="00F40E70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F40E70">
        <w:rPr>
          <w:rFonts w:ascii="Arial" w:hAnsi="Arial" w:eastAsia="Arial" w:cs="Arial"/>
          <w:sz w:val="23"/>
          <w:szCs w:val="23"/>
        </w:rPr>
        <w:t xml:space="preserve">te </w:t>
      </w:r>
      <w:r w:rsidRPr="003311CB" w:rsidR="00F40E70">
        <w:rPr>
          <w:rFonts w:ascii="Arial" w:hAnsi="Arial" w:eastAsia="Arial" w:cs="Arial"/>
          <w:spacing w:val="7"/>
          <w:sz w:val="23"/>
          <w:szCs w:val="23"/>
        </w:rPr>
        <w:t>to</w:t>
      </w:r>
      <w:r w:rsidRPr="003311CB" w:rsidR="003311CB">
        <w:rPr>
          <w:rFonts w:ascii="Arial" w:hAnsi="Arial" w:eastAsia="Arial" w:cs="Arial"/>
          <w:spacing w:val="63"/>
          <w:sz w:val="23"/>
          <w:szCs w:val="23"/>
        </w:rPr>
        <w:t xml:space="preserve"> </w:t>
      </w:r>
      <w:r w:rsidRPr="003311CB" w:rsidR="00EE44DF">
        <w:rPr>
          <w:rFonts w:ascii="Arial" w:hAnsi="Arial" w:eastAsia="Arial" w:cs="Arial"/>
          <w:sz w:val="23"/>
          <w:szCs w:val="23"/>
        </w:rPr>
        <w:t>t</w:t>
      </w:r>
      <w:r w:rsidRPr="003311CB" w:rsidR="00EE44DF">
        <w:rPr>
          <w:rFonts w:ascii="Arial" w:hAnsi="Arial" w:eastAsia="Arial" w:cs="Arial"/>
          <w:spacing w:val="2"/>
          <w:sz w:val="23"/>
          <w:szCs w:val="23"/>
        </w:rPr>
        <w:t>h</w:t>
      </w:r>
      <w:r w:rsidRPr="003311CB" w:rsidR="00EE44DF">
        <w:rPr>
          <w:rFonts w:ascii="Arial" w:hAnsi="Arial" w:eastAsia="Arial" w:cs="Arial"/>
          <w:sz w:val="23"/>
          <w:szCs w:val="23"/>
        </w:rPr>
        <w:t xml:space="preserve">e </w:t>
      </w:r>
      <w:r w:rsidRPr="003311CB" w:rsidR="61ACBE3B">
        <w:rPr>
          <w:rFonts w:ascii="Arial" w:hAnsi="Arial" w:eastAsia="Arial" w:cs="Arial"/>
          <w:sz w:val="23"/>
          <w:szCs w:val="23"/>
        </w:rPr>
        <w:t xml:space="preserve">development </w:t>
      </w:r>
      <w:r w:rsidRPr="003311CB" w:rsidR="68863095">
        <w:rPr>
          <w:rFonts w:ascii="Arial" w:hAnsi="Arial" w:eastAsia="Arial" w:cs="Arial"/>
          <w:sz w:val="23"/>
          <w:szCs w:val="23"/>
        </w:rPr>
        <w:t xml:space="preserve">and </w:t>
      </w:r>
      <w:r w:rsidRPr="003311CB" w:rsidR="17D31218">
        <w:rPr>
          <w:rFonts w:ascii="Arial" w:hAnsi="Arial" w:eastAsia="Arial" w:cs="Arial"/>
          <w:sz w:val="23"/>
          <w:szCs w:val="23"/>
        </w:rPr>
        <w:t>delivery of</w:t>
      </w:r>
      <w:r w:rsidRPr="003311CB" w:rsidR="711A748A">
        <w:rPr>
          <w:rFonts w:ascii="Arial" w:hAnsi="Arial" w:eastAsia="Arial" w:cs="Arial"/>
          <w:sz w:val="23"/>
          <w:szCs w:val="23"/>
        </w:rPr>
        <w:t xml:space="preserve"> </w:t>
      </w:r>
      <w:r w:rsidRPr="003311CB" w:rsidR="5049B4AC">
        <w:rPr>
          <w:rFonts w:ascii="Arial" w:hAnsi="Arial" w:eastAsia="Arial" w:cs="Arial"/>
          <w:sz w:val="23"/>
          <w:szCs w:val="23"/>
        </w:rPr>
        <w:t xml:space="preserve">training to</w:t>
      </w:r>
      <w:r w:rsidRPr="003311CB" w:rsidR="003311CB">
        <w:rPr>
          <w:rFonts w:ascii="Arial" w:hAnsi="Arial" w:eastAsia="Arial" w:cs="Arial"/>
          <w:spacing w:val="63"/>
          <w:sz w:val="23"/>
          <w:szCs w:val="23"/>
        </w:rPr>
        <w:t xml:space="preserve"> </w:t>
      </w:r>
      <w:r w:rsidRPr="003311CB" w:rsidR="5CDEEE88">
        <w:rPr>
          <w:rFonts w:ascii="Arial" w:hAnsi="Arial" w:eastAsia="Arial" w:cs="Arial"/>
          <w:spacing w:val="1"/>
          <w:sz w:val="23"/>
          <w:szCs w:val="23"/>
        </w:rPr>
        <w:t>school staff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, 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k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and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 xml:space="preserve"> f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ter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,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k</w:t>
      </w:r>
      <w:r w:rsidRPr="003311CB" w:rsidR="003311CB">
        <w:rPr>
          <w:rFonts w:ascii="Arial" w:hAnsi="Arial" w:eastAsia="Arial" w:cs="Arial"/>
          <w:sz w:val="23"/>
          <w:szCs w:val="23"/>
        </w:rPr>
        <w:t>ey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k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and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 the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der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te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m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ound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3"/>
          <w:w w:val="10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d</w:t>
      </w:r>
    </w:p>
    <w:p w:rsidRPr="003311CB" w:rsidR="00F64150" w:rsidP="003311CB" w:rsidRDefault="00F40E70" w14:paraId="6550DB87" w14:textId="4EAB75B1">
      <w:pPr>
        <w:pStyle w:val="ListParagraph"/>
        <w:numPr>
          <w:ilvl w:val="0"/>
          <w:numId w:val="2"/>
        </w:numPr>
        <w:tabs>
          <w:tab w:val="left" w:pos="800"/>
        </w:tabs>
        <w:spacing w:line="243" w:lineRule="auto"/>
        <w:ind w:right="76"/>
        <w:jc w:val="both"/>
        <w:rPr>
          <w:rFonts w:ascii="Arial" w:hAnsi="Arial" w:eastAsia="Arial" w:cs="Arial"/>
          <w:sz w:val="23"/>
          <w:szCs w:val="23"/>
        </w:rPr>
      </w:pPr>
      <w:r w:rsidRPr="003311CB" w:rsidR="00F40E70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F40E70">
        <w:rPr>
          <w:rFonts w:ascii="Arial" w:hAnsi="Arial" w:eastAsia="Arial" w:cs="Arial"/>
          <w:sz w:val="23"/>
          <w:szCs w:val="23"/>
        </w:rPr>
        <w:t>o</w:t>
      </w:r>
      <w:r w:rsidRPr="003311CB" w:rsidR="00F40E70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F40E70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F40E70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F40E70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F40E70">
        <w:rPr>
          <w:rFonts w:ascii="Arial" w:hAnsi="Arial" w:eastAsia="Arial" w:cs="Arial"/>
          <w:spacing w:val="2"/>
          <w:sz w:val="23"/>
          <w:szCs w:val="23"/>
        </w:rPr>
        <w:t>b</w:t>
      </w:r>
      <w:r w:rsidRPr="003311CB" w:rsidR="00F40E70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F40E70">
        <w:rPr>
          <w:rFonts w:ascii="Arial" w:hAnsi="Arial" w:eastAsia="Arial" w:cs="Arial"/>
          <w:sz w:val="23"/>
          <w:szCs w:val="23"/>
        </w:rPr>
        <w:t xml:space="preserve">te </w:t>
      </w:r>
      <w:r w:rsidRPr="003311CB" w:rsidR="00EE44DF">
        <w:rPr>
          <w:rFonts w:ascii="Arial" w:hAnsi="Arial" w:eastAsia="Arial" w:cs="Arial"/>
          <w:spacing w:val="8"/>
          <w:sz w:val="23"/>
          <w:szCs w:val="23"/>
        </w:rPr>
        <w:t>to</w:t>
      </w:r>
      <w:r w:rsidRPr="003311CB" w:rsidR="00EE44DF">
        <w:rPr>
          <w:rFonts w:ascii="Arial" w:hAnsi="Arial" w:eastAsia="Arial" w:cs="Arial"/>
          <w:sz w:val="23"/>
          <w:szCs w:val="23"/>
        </w:rPr>
        <w:t xml:space="preserve"> </w:t>
      </w:r>
      <w:r w:rsidRPr="003311CB" w:rsidR="3C329922">
        <w:rPr>
          <w:rFonts w:ascii="Arial" w:hAnsi="Arial" w:eastAsia="Arial" w:cs="Arial"/>
          <w:sz w:val="23"/>
          <w:szCs w:val="23"/>
        </w:rPr>
        <w:t xml:space="preserve">the </w:t>
      </w:r>
      <w:r w:rsidRPr="003311CB" w:rsidR="3E81E744">
        <w:rPr>
          <w:rFonts w:ascii="Arial" w:hAnsi="Arial" w:eastAsia="Arial" w:cs="Arial"/>
          <w:sz w:val="23"/>
          <w:szCs w:val="23"/>
        </w:rPr>
        <w:t>provision of</w:t>
      </w:r>
      <w:r w:rsidRPr="003311CB" w:rsidR="59ED660B">
        <w:rPr>
          <w:rFonts w:ascii="Arial" w:hAnsi="Arial" w:eastAsia="Arial" w:cs="Arial"/>
          <w:sz w:val="23"/>
          <w:szCs w:val="23"/>
        </w:rPr>
        <w:t xml:space="preserve"> </w:t>
      </w:r>
      <w:r w:rsidRPr="003311CB" w:rsidR="23DD7ECA">
        <w:rPr>
          <w:rFonts w:ascii="Arial" w:hAnsi="Arial" w:eastAsia="Arial" w:cs="Arial"/>
          <w:sz w:val="23"/>
          <w:szCs w:val="23"/>
        </w:rPr>
        <w:t>enrichment and</w:t>
      </w:r>
      <w:r w:rsidRPr="003311CB" w:rsidR="59ED660B">
        <w:rPr>
          <w:rFonts w:ascii="Arial" w:hAnsi="Arial" w:eastAsia="Arial" w:cs="Arial"/>
          <w:spacing w:val="-3"/>
          <w:sz w:val="23"/>
          <w:szCs w:val="23"/>
        </w:rPr>
        <w:t xml:space="preserve"> extra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-</w:t>
      </w:r>
      <w:r w:rsidRPr="003311CB" w:rsidR="1F8950B0">
        <w:rPr>
          <w:rFonts w:ascii="Arial" w:hAnsi="Arial" w:eastAsia="Arial" w:cs="Arial"/>
          <w:spacing w:val="3"/>
          <w:sz w:val="23"/>
          <w:szCs w:val="23"/>
        </w:rPr>
        <w:t>curricular learning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ivi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es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45C5B753" w:rsidR="1578D4DD">
        <w:rPr>
          <w:rFonts w:ascii="Arial" w:hAnsi="Arial" w:eastAsia="Arial" w:cs="Arial"/>
          <w:sz w:val="23"/>
          <w:szCs w:val="23"/>
        </w:rPr>
        <w:t>children known to Social Care.</w:t>
      </w:r>
    </w:p>
    <w:p w:rsidRPr="003311CB" w:rsidR="00F64150" w:rsidP="003311CB" w:rsidRDefault="003311CB" w14:paraId="6A02C573" w14:textId="51BEC4FF">
      <w:pPr>
        <w:pStyle w:val="ListParagraph"/>
        <w:numPr>
          <w:ilvl w:val="0"/>
          <w:numId w:val="2"/>
        </w:numPr>
        <w:tabs>
          <w:tab w:val="left" w:pos="800"/>
        </w:tabs>
        <w:spacing w:line="243" w:lineRule="auto"/>
        <w:ind w:right="602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-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ta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ff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iv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ki</w:t>
      </w:r>
      <w:r w:rsidRPr="003311CB" w:rsidR="003311CB">
        <w:rPr>
          <w:rFonts w:ascii="Arial" w:hAnsi="Arial" w:eastAsia="Arial" w:cs="Arial"/>
          <w:sz w:val="23"/>
          <w:szCs w:val="23"/>
        </w:rPr>
        <w:t>ng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ps</w:t>
      </w:r>
      <w:r w:rsidRPr="003311CB" w:rsidR="003311CB">
        <w:rPr>
          <w:rFonts w:ascii="Arial" w:hAnsi="Arial" w:eastAsia="Arial" w:cs="Arial"/>
          <w:spacing w:val="1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h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g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b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 xml:space="preserve"> o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the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bo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g</w:t>
      </w:r>
      <w:r w:rsidRPr="003311CB" w:rsidR="003311CB">
        <w:rPr>
          <w:rFonts w:ascii="Arial" w:hAnsi="Arial" w:eastAsia="Arial" w:cs="Arial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to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j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ned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up 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vic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or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45C5B753" w:rsidR="749536B7">
        <w:rPr>
          <w:rFonts w:ascii="Arial" w:hAnsi="Arial" w:eastAsia="Arial" w:cs="Arial"/>
          <w:sz w:val="23"/>
          <w:szCs w:val="23"/>
        </w:rPr>
        <w:t>children known to Social Care</w:t>
      </w:r>
    </w:p>
    <w:p w:rsidRPr="003311CB" w:rsidR="00F64150" w:rsidP="003311CB" w:rsidRDefault="003311CB" w14:paraId="075DACD7" w14:textId="6176B5CC">
      <w:pPr>
        <w:pStyle w:val="ListParagraph"/>
        <w:numPr>
          <w:ilvl w:val="0"/>
          <w:numId w:val="2"/>
        </w:numPr>
        <w:tabs>
          <w:tab w:val="left" w:pos="800"/>
        </w:tabs>
        <w:spacing w:line="243" w:lineRule="auto"/>
        <w:ind w:right="182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uppo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z w:val="23"/>
          <w:szCs w:val="23"/>
        </w:rPr>
        <w:t>al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ho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the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pacing w:val="1"/>
          <w:sz w:val="23"/>
          <w:szCs w:val="23"/>
        </w:rPr>
        <w:t>iv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of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eas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of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si</w:t>
      </w:r>
      <w:r w:rsidRPr="003311CB">
        <w:rPr>
          <w:rFonts w:ascii="Arial" w:hAnsi="Arial" w:eastAsia="Arial" w:cs="Arial"/>
          <w:sz w:val="23"/>
          <w:szCs w:val="23"/>
        </w:rPr>
        <w:t>b</w:t>
      </w:r>
      <w:r w:rsidRPr="003311CB">
        <w:rPr>
          <w:rFonts w:ascii="Arial" w:hAnsi="Arial" w:eastAsia="Arial" w:cs="Arial"/>
          <w:spacing w:val="1"/>
          <w:sz w:val="23"/>
          <w:szCs w:val="23"/>
        </w:rPr>
        <w:t>ili</w:t>
      </w:r>
      <w:r w:rsidRPr="003311CB">
        <w:rPr>
          <w:rFonts w:ascii="Arial" w:hAnsi="Arial" w:eastAsia="Arial" w:cs="Arial"/>
          <w:sz w:val="23"/>
          <w:szCs w:val="23"/>
        </w:rPr>
        <w:t>ty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(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1"/>
          <w:sz w:val="23"/>
          <w:szCs w:val="23"/>
        </w:rPr>
        <w:t>iss</w:t>
      </w:r>
      <w:r w:rsidRPr="003311CB">
        <w:rPr>
          <w:rFonts w:ascii="Arial" w:hAnsi="Arial" w:eastAsia="Arial" w:cs="Arial"/>
          <w:spacing w:val="-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tten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e,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x</w:t>
      </w:r>
      <w:r w:rsidRPr="003311CB">
        <w:rPr>
          <w:rFonts w:ascii="Arial" w:hAnsi="Arial" w:eastAsia="Arial" w:cs="Arial"/>
          <w:spacing w:val="1"/>
          <w:sz w:val="23"/>
          <w:szCs w:val="23"/>
        </w:rPr>
        <w:t>cl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si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n,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EE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1</w:t>
      </w:r>
      <w:r w:rsidRPr="003311CB">
        <w:rPr>
          <w:rFonts w:ascii="Arial" w:hAnsi="Arial" w:eastAsia="Arial" w:cs="Arial"/>
          <w:sz w:val="23"/>
          <w:szCs w:val="23"/>
        </w:rPr>
        <w:t>6+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e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="00CC6A91">
        <w:rPr>
          <w:rFonts w:ascii="Arial" w:hAnsi="Arial" w:eastAsia="Arial" w:cs="Arial"/>
          <w:spacing w:val="12"/>
          <w:sz w:val="23"/>
          <w:szCs w:val="23"/>
        </w:rPr>
        <w:t xml:space="preserve">Post LAC,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U</w:t>
      </w:r>
      <w:r w:rsidRPr="003311CB">
        <w:rPr>
          <w:rFonts w:ascii="Arial" w:hAnsi="Arial" w:eastAsia="Arial" w:cs="Arial"/>
          <w:sz w:val="23"/>
          <w:szCs w:val="23"/>
        </w:rPr>
        <w:t>AS</w:t>
      </w:r>
      <w:r w:rsidRP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Y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h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z w:val="23"/>
          <w:szCs w:val="23"/>
        </w:rPr>
        <w:t>ent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proofErr w:type="gramStart"/>
      <w:r w:rsidRPr="003311CB" w:rsidR="002D516A">
        <w:rPr>
          <w:rFonts w:ascii="Arial" w:hAnsi="Arial" w:eastAsia="Arial" w:cs="Arial"/>
          <w:sz w:val="23"/>
          <w:szCs w:val="23"/>
        </w:rPr>
        <w:t>et</w:t>
      </w:r>
      <w:r w:rsidR="002D516A">
        <w:rPr>
          <w:rFonts w:ascii="Arial" w:hAnsi="Arial" w:eastAsia="Arial" w:cs="Arial"/>
          <w:spacing w:val="3"/>
          <w:w w:val="101"/>
          <w:sz w:val="23"/>
          <w:szCs w:val="23"/>
        </w:rPr>
        <w:t>c.</w:t>
      </w:r>
      <w:proofErr w:type="gramEnd"/>
      <w:r w:rsidRPr="003311CB">
        <w:rPr>
          <w:rFonts w:ascii="Arial" w:hAnsi="Arial" w:eastAsia="Arial" w:cs="Arial"/>
          <w:w w:val="101"/>
          <w:sz w:val="23"/>
          <w:szCs w:val="23"/>
        </w:rPr>
        <w:t>)</w:t>
      </w:r>
    </w:p>
    <w:p w:rsidRPr="003311CB" w:rsidR="00F64150" w:rsidP="003311CB" w:rsidRDefault="003311CB" w14:paraId="2FBC6256" w14:textId="77777777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b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z w:val="23"/>
          <w:szCs w:val="23"/>
        </w:rPr>
        <w:t>te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to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he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pacing w:val="-1"/>
          <w:sz w:val="23"/>
          <w:szCs w:val="23"/>
        </w:rPr>
        <w:t>-</w:t>
      </w:r>
      <w:r w:rsidRPr="003311CB">
        <w:rPr>
          <w:rFonts w:ascii="Arial" w:hAnsi="Arial" w:eastAsia="Arial" w:cs="Arial"/>
          <w:sz w:val="23"/>
          <w:szCs w:val="23"/>
        </w:rPr>
        <w:t>go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sz w:val="23"/>
          <w:szCs w:val="23"/>
        </w:rPr>
        <w:t>me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H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sz w:val="23"/>
          <w:szCs w:val="23"/>
        </w:rPr>
        <w:t>ll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gdon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V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z w:val="23"/>
          <w:szCs w:val="23"/>
        </w:rPr>
        <w:t>al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w w:val="101"/>
          <w:sz w:val="23"/>
          <w:szCs w:val="23"/>
        </w:rPr>
        <w:t>hool</w:t>
      </w:r>
    </w:p>
    <w:p w:rsidR="000A34FC" w:rsidRDefault="000A34FC" w14:paraId="691559DA" w14:textId="6DD25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64150" w:rsidRDefault="00AA6E8E" w14:paraId="7324ED83" w14:textId="75A3CA6B">
      <w:pPr>
        <w:ind w:left="115"/>
        <w:rPr>
          <w:rFonts w:ascii="Arial" w:hAnsi="Arial" w:eastAsia="Arial" w:cs="Arial"/>
          <w:sz w:val="35"/>
          <w:szCs w:val="3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3911434" wp14:editId="5A3A425E">
                <wp:simplePos x="0" y="0"/>
                <wp:positionH relativeFrom="page">
                  <wp:posOffset>1129665</wp:posOffset>
                </wp:positionH>
                <wp:positionV relativeFrom="paragraph">
                  <wp:posOffset>530860</wp:posOffset>
                </wp:positionV>
                <wp:extent cx="5335270" cy="2286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22860"/>
                          <a:chOff x="1779" y="836"/>
                          <a:chExt cx="8402" cy="36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1795" y="854"/>
                            <a:ext cx="8366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366"/>
                              <a:gd name="T2" fmla="+- 0 10162 1795"/>
                              <a:gd name="T3" fmla="*/ T2 w 8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6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1795" y="855"/>
                            <a:ext cx="8369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369"/>
                              <a:gd name="T2" fmla="+- 0 10164 1795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1795" y="839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795" y="839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1798" y="839"/>
                            <a:ext cx="8359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59"/>
                              <a:gd name="T2" fmla="+- 0 10157 1798"/>
                              <a:gd name="T3" fmla="*/ T2 w 8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9">
                                <a:moveTo>
                                  <a:pt x="0" y="0"/>
                                </a:moveTo>
                                <a:lnTo>
                                  <a:pt x="835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0157" y="839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0157" y="839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795" y="853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0157" y="853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795" y="866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795" y="866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1798" y="866"/>
                            <a:ext cx="8359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59"/>
                              <a:gd name="T2" fmla="+- 0 10157 1798"/>
                              <a:gd name="T3" fmla="*/ T2 w 8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9">
                                <a:moveTo>
                                  <a:pt x="0" y="0"/>
                                </a:moveTo>
                                <a:lnTo>
                                  <a:pt x="835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10157" y="866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0157" y="866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23" style="position:absolute;margin-left:88.95pt;margin-top:41.8pt;width:420.1pt;height:1.8pt;z-index:-251659776;mso-position-horizontal-relative:page" coordsize="8402,36" coordorigin="1779,836" o:spid="_x0000_s1026" w14:anchorId="590E0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">
                <v:shape id="Freeform 37" style="position:absolute;left:1795;top:854;width:8366;height:0;visibility:visible;mso-wrap-style:square;v-text-anchor:top" coordsize="8366,0" o:spid="_x0000_s1027" filled="f" strokecolor="#9f9f9f" strokeweight="1.54pt" path="m,l83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">
                  <v:path arrowok="t" o:connecttype="custom" o:connectlocs="0,0;8367,0" o:connectangles="0,0"/>
                </v:shape>
                <v:shape id="Freeform 36" style="position:absolute;left:1795;top:855;width:8369;height:0;visibility:visible;mso-wrap-style:square;v-text-anchor:top" coordsize="8369,0" o:spid="_x0000_s1028" filled="f" strokecolor="#9f9f9f" strokeweight="1.66pt" path="m,l83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">
                  <v:path arrowok="t" o:connecttype="custom" o:connectlocs="0,0;8369,0" o:connectangles="0,0"/>
                </v:shape>
                <v:shape id="Freeform 35" style="position:absolute;left:1795;top:839;width:2;height:0;visibility:visible;mso-wrap-style:square;v-text-anchor:top" coordsize="2,0" o:spid="_x0000_s1029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">
                  <v:path arrowok="t" o:connecttype="custom" o:connectlocs="0,0;3,0" o:connectangles="0,0"/>
                </v:shape>
                <v:shape id="Freeform 34" style="position:absolute;left:1795;top:839;width:2;height:0;visibility:visible;mso-wrap-style:square;v-text-anchor:top" coordsize="2,0" o:spid="_x0000_s1030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">
                  <v:path arrowok="t" o:connecttype="custom" o:connectlocs="0,0;3,0" o:connectangles="0,0"/>
                </v:shape>
                <v:shape id="Freeform 33" style="position:absolute;left:1798;top:839;width:8359;height:0;visibility:visible;mso-wrap-style:square;v-text-anchor:top" coordsize="8359,0" o:spid="_x0000_s1031" filled="f" strokecolor="#a0a0a0" strokeweight=".34pt" path="m,l83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">
                  <v:path arrowok="t" o:connecttype="custom" o:connectlocs="0,0;8359,0" o:connectangles="0,0"/>
                </v:shape>
                <v:shape id="Freeform 32" style="position:absolute;left:10157;top:839;width:5;height:0;visibility:visible;mso-wrap-style:square;v-text-anchor:top" coordsize="5,0" o:spid="_x0000_s1032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">
                  <v:path arrowok="t" o:connecttype="custom" o:connectlocs="0,0;5,0" o:connectangles="0,0"/>
                </v:shape>
                <v:shape id="Freeform 31" style="position:absolute;left:10157;top:839;width:5;height:0;visibility:visible;mso-wrap-style:square;v-text-anchor:top" coordsize="5,0" o:spid="_x0000_s1033" filled="f" strokecolor="#a0a0a0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">
                  <v:path arrowok="t" o:connecttype="custom" o:connectlocs="0,0;5,0" o:connectangles="0,0"/>
                </v:shape>
                <v:shape id="Freeform 30" style="position:absolute;left:1795;top:853;width:2;height:0;visibility:visible;mso-wrap-style:square;v-text-anchor:top" coordsize="2,0" o:spid="_x0000_s1034" filled="f" strokecolor="#a0a0a0" strokeweight="1.18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">
                  <v:path arrowok="t" o:connecttype="custom" o:connectlocs="0,0;3,0" o:connectangles="0,0"/>
                </v:shape>
                <v:shape id="Freeform 29" style="position:absolute;left:10157;top:853;width:5;height:0;visibility:visible;mso-wrap-style:square;v-text-anchor:top" coordsize="5,0" o:spid="_x0000_s1035" filled="f" strokecolor="#e3e3e3" strokeweight="1.18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">
                  <v:path arrowok="t" o:connecttype="custom" o:connectlocs="0,0;5,0" o:connectangles="0,0"/>
                </v:shape>
                <v:shape id="Freeform 28" style="position:absolute;left:1795;top:866;width:2;height:0;visibility:visible;mso-wrap-style:square;v-text-anchor:top" coordsize="2,0" o:spid="_x0000_s1036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">
                  <v:path arrowok="t" o:connecttype="custom" o:connectlocs="0,0;3,0" o:connectangles="0,0"/>
                </v:shape>
                <v:shape id="Freeform 27" style="position:absolute;left:1795;top:866;width:2;height:0;visibility:visible;mso-wrap-style:square;v-text-anchor:top" coordsize="2,0" o:spid="_x0000_s1037" filled="f" strokecolor="#e3e3e3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">
                  <v:path arrowok="t" o:connecttype="custom" o:connectlocs="0,0;3,0" o:connectangles="0,0"/>
                </v:shape>
                <v:shape id="Freeform 26" style="position:absolute;left:1798;top:866;width:8359;height:0;visibility:visible;mso-wrap-style:square;v-text-anchor:top" coordsize="8359,0" o:spid="_x0000_s1038" filled="f" strokecolor="#e3e3e3" strokeweight=".34pt" path="m,l83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">
                  <v:path arrowok="t" o:connecttype="custom" o:connectlocs="0,0;8359,0" o:connectangles="0,0"/>
                </v:shape>
                <v:shape id="Freeform 25" style="position:absolute;left:10157;top:866;width:5;height:0;visibility:visible;mso-wrap-style:square;v-text-anchor:top" coordsize="5,0" o:spid="_x0000_s1039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">
                  <v:path arrowok="t" o:connecttype="custom" o:connectlocs="0,0;5,0" o:connectangles="0,0"/>
                </v:shape>
                <v:shape id="Freeform 24" style="position:absolute;left:10157;top:866;width:5;height:0;visibility:visible;mso-wrap-style:square;v-text-anchor:top" coordsize="5,0" o:spid="_x0000_s1040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31126ADB">
        <w:rPr>
          <w:rFonts w:ascii="Arial" w:hAnsi="Arial" w:eastAsia="Arial" w:cs="Arial"/>
          <w:sz w:val="35"/>
          <w:szCs w:val="35"/>
        </w:rPr>
        <w:t>A.</w:t>
      </w:r>
      <w:r w:rsidR="003311CB">
        <w:rPr>
          <w:rFonts w:ascii="Arial" w:hAnsi="Arial" w:eastAsia="Arial" w:cs="Arial"/>
          <w:spacing w:val="79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J</w:t>
      </w:r>
      <w:r w:rsidR="003311CB">
        <w:rPr>
          <w:rFonts w:ascii="Arial" w:hAnsi="Arial" w:eastAsia="Arial" w:cs="Arial"/>
          <w:spacing w:val="-56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o</w:t>
      </w:r>
      <w:r w:rsidR="003311CB">
        <w:rPr>
          <w:rFonts w:ascii="Arial" w:hAnsi="Arial" w:eastAsia="Arial" w:cs="Arial"/>
          <w:spacing w:val="-59"/>
          <w:sz w:val="35"/>
          <w:szCs w:val="35"/>
        </w:rPr>
        <w:t xml:space="preserve"> </w:t>
      </w:r>
      <w:r w:rsidR="003311CB">
        <w:rPr>
          <w:rFonts w:ascii="Arial" w:hAnsi="Arial" w:eastAsia="Arial" w:cs="Arial"/>
          <w:sz w:val="35"/>
          <w:szCs w:val="35"/>
        </w:rPr>
        <w:t>b</w:t>
      </w:r>
      <w:r w:rsidR="003311CB">
        <w:rPr>
          <w:rFonts w:ascii="Arial" w:hAnsi="Arial" w:eastAsia="Arial" w:cs="Arial"/>
          <w:spacing w:val="80"/>
          <w:sz w:val="35"/>
          <w:szCs w:val="35"/>
        </w:rPr>
        <w:t xml:space="preserve"> </w:t>
      </w:r>
      <w:r w:rsidR="004170B2">
        <w:rPr>
          <w:rFonts w:ascii="Arial" w:hAnsi="Arial" w:eastAsia="Arial" w:cs="Arial"/>
          <w:sz w:val="35"/>
          <w:szCs w:val="35"/>
        </w:rPr>
        <w:t>Description</w:t>
      </w:r>
    </w:p>
    <w:p w:rsidR="00F64150" w:rsidRDefault="00F64150" w14:paraId="6AB8BB50" w14:textId="77777777">
      <w:pPr>
        <w:spacing w:line="200" w:lineRule="exact"/>
      </w:pPr>
    </w:p>
    <w:p w:rsidR="00F64150" w:rsidRDefault="00F64150" w14:paraId="4BF6EEA9" w14:textId="77777777">
      <w:pPr>
        <w:spacing w:before="10" w:line="280" w:lineRule="exact"/>
        <w:rPr>
          <w:sz w:val="28"/>
          <w:szCs w:val="28"/>
        </w:rPr>
      </w:pPr>
    </w:p>
    <w:p w:rsidR="00F64150" w:rsidRDefault="003311CB" w14:paraId="5B2EBA3C" w14:textId="77777777">
      <w:pPr>
        <w:spacing w:before="24"/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1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z w:val="23"/>
          <w:szCs w:val="23"/>
        </w:rPr>
        <w:t>P</w:t>
      </w:r>
      <w:r>
        <w:rPr>
          <w:rFonts w:ascii="Arial" w:hAnsi="Arial" w:eastAsia="Arial" w:cs="Arial"/>
          <w:b/>
          <w:spacing w:val="-3"/>
          <w:sz w:val="23"/>
          <w:szCs w:val="23"/>
        </w:rPr>
        <w:t>e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pacing w:val="-1"/>
          <w:sz w:val="23"/>
          <w:szCs w:val="23"/>
        </w:rPr>
        <w:t>p</w:t>
      </w:r>
      <w:r>
        <w:rPr>
          <w:rFonts w:ascii="Arial" w:hAnsi="Arial" w:eastAsia="Arial" w:cs="Arial"/>
          <w:b/>
          <w:sz w:val="23"/>
          <w:szCs w:val="23"/>
        </w:rPr>
        <w:t>le</w:t>
      </w:r>
      <w:r>
        <w:rPr>
          <w:rFonts w:ascii="Arial" w:hAnsi="Arial" w:eastAsia="Arial" w:cs="Arial"/>
          <w:b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5"/>
          <w:w w:val="101"/>
          <w:sz w:val="23"/>
          <w:szCs w:val="23"/>
        </w:rPr>
        <w:t>M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a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a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g</w:t>
      </w:r>
      <w:r>
        <w:rPr>
          <w:rFonts w:ascii="Arial" w:hAnsi="Arial" w:eastAsia="Arial" w:cs="Arial"/>
          <w:b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m</w:t>
      </w:r>
      <w:r>
        <w:rPr>
          <w:rFonts w:ascii="Arial" w:hAnsi="Arial" w:eastAsia="Arial" w:cs="Arial"/>
          <w:b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w w:val="101"/>
          <w:sz w:val="23"/>
          <w:szCs w:val="23"/>
        </w:rPr>
        <w:t>t</w:t>
      </w:r>
    </w:p>
    <w:p w:rsidR="00F64150" w:rsidRDefault="00F64150" w14:paraId="2AAB7EC4" w14:textId="77777777">
      <w:pPr>
        <w:spacing w:before="16" w:line="260" w:lineRule="exact"/>
        <w:rPr>
          <w:sz w:val="26"/>
          <w:szCs w:val="26"/>
        </w:rPr>
      </w:pPr>
    </w:p>
    <w:p w:rsidRPr="000A34FC" w:rsidR="00F64150" w:rsidRDefault="003311CB" w14:paraId="102AFF6C" w14:textId="2463E8C5">
      <w:pPr>
        <w:pStyle w:val="ListParagraph"/>
        <w:numPr>
          <w:ilvl w:val="0"/>
          <w:numId w:val="3"/>
        </w:numPr>
        <w:tabs>
          <w:tab w:val="left" w:pos="800"/>
        </w:tabs>
        <w:spacing w:before="7" w:line="260" w:lineRule="exact"/>
        <w:ind w:right="136"/>
        <w:rPr>
          <w:sz w:val="26"/>
          <w:szCs w:val="26"/>
        </w:rPr>
      </w:pPr>
      <w:r w:rsidRPr="00852ACE">
        <w:rPr>
          <w:rFonts w:ascii="Arial" w:hAnsi="Arial" w:eastAsia="Arial" w:cs="Arial"/>
          <w:spacing w:val="-1"/>
          <w:sz w:val="23"/>
          <w:szCs w:val="23"/>
        </w:rPr>
        <w:t>N</w:t>
      </w:r>
      <w:r w:rsidRPr="00852ACE">
        <w:rPr>
          <w:rFonts w:ascii="Arial" w:hAnsi="Arial" w:eastAsia="Arial" w:cs="Arial"/>
          <w:sz w:val="23"/>
          <w:szCs w:val="23"/>
        </w:rPr>
        <w:t>o</w:t>
      </w:r>
      <w:r w:rsidRPr="00852ACE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852ACE">
        <w:rPr>
          <w:rFonts w:ascii="Arial" w:hAnsi="Arial" w:eastAsia="Arial" w:cs="Arial"/>
          <w:spacing w:val="-3"/>
          <w:sz w:val="23"/>
          <w:szCs w:val="23"/>
        </w:rPr>
        <w:t>d</w:t>
      </w:r>
      <w:r w:rsidRPr="00852ACE">
        <w:rPr>
          <w:rFonts w:ascii="Arial" w:hAnsi="Arial" w:eastAsia="Arial" w:cs="Arial"/>
          <w:spacing w:val="1"/>
          <w:sz w:val="23"/>
          <w:szCs w:val="23"/>
        </w:rPr>
        <w:t>ir</w:t>
      </w:r>
      <w:r w:rsidRPr="00852ACE">
        <w:rPr>
          <w:rFonts w:ascii="Arial" w:hAnsi="Arial" w:eastAsia="Arial" w:cs="Arial"/>
          <w:spacing w:val="-3"/>
          <w:sz w:val="23"/>
          <w:szCs w:val="23"/>
        </w:rPr>
        <w:t>e</w:t>
      </w:r>
      <w:r w:rsidRPr="00852ACE">
        <w:rPr>
          <w:rFonts w:ascii="Arial" w:hAnsi="Arial" w:eastAsia="Arial" w:cs="Arial"/>
          <w:spacing w:val="1"/>
          <w:sz w:val="23"/>
          <w:szCs w:val="23"/>
        </w:rPr>
        <w:t>c</w:t>
      </w:r>
      <w:r w:rsidRPr="00852ACE">
        <w:rPr>
          <w:rFonts w:ascii="Arial" w:hAnsi="Arial" w:eastAsia="Arial" w:cs="Arial"/>
          <w:sz w:val="23"/>
          <w:szCs w:val="23"/>
        </w:rPr>
        <w:t>t</w:t>
      </w:r>
      <w:r w:rsidRPr="00852ACE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852ACE">
        <w:rPr>
          <w:rFonts w:ascii="Arial" w:hAnsi="Arial" w:eastAsia="Arial" w:cs="Arial"/>
          <w:spacing w:val="3"/>
          <w:sz w:val="23"/>
          <w:szCs w:val="23"/>
        </w:rPr>
        <w:t>s</w:t>
      </w:r>
      <w:r w:rsidRPr="00852ACE">
        <w:rPr>
          <w:rFonts w:ascii="Arial" w:hAnsi="Arial" w:eastAsia="Arial" w:cs="Arial"/>
          <w:spacing w:val="-3"/>
          <w:sz w:val="23"/>
          <w:szCs w:val="23"/>
        </w:rPr>
        <w:t>u</w:t>
      </w:r>
      <w:r w:rsidRPr="00852ACE">
        <w:rPr>
          <w:rFonts w:ascii="Arial" w:hAnsi="Arial" w:eastAsia="Arial" w:cs="Arial"/>
          <w:spacing w:val="2"/>
          <w:sz w:val="23"/>
          <w:szCs w:val="23"/>
        </w:rPr>
        <w:t>p</w:t>
      </w:r>
      <w:r w:rsidRPr="00852ACE">
        <w:rPr>
          <w:rFonts w:ascii="Arial" w:hAnsi="Arial" w:eastAsia="Arial" w:cs="Arial"/>
          <w:spacing w:val="-3"/>
          <w:sz w:val="23"/>
          <w:szCs w:val="23"/>
        </w:rPr>
        <w:t>e</w:t>
      </w:r>
      <w:r w:rsidRPr="00852ACE">
        <w:rPr>
          <w:rFonts w:ascii="Arial" w:hAnsi="Arial" w:eastAsia="Arial" w:cs="Arial"/>
          <w:spacing w:val="1"/>
          <w:sz w:val="23"/>
          <w:szCs w:val="23"/>
        </w:rPr>
        <w:t>r</w:t>
      </w:r>
      <w:r w:rsidRPr="00852ACE">
        <w:rPr>
          <w:rFonts w:ascii="Arial" w:hAnsi="Arial" w:eastAsia="Arial" w:cs="Arial"/>
          <w:spacing w:val="-2"/>
          <w:sz w:val="23"/>
          <w:szCs w:val="23"/>
        </w:rPr>
        <w:t>v</w:t>
      </w:r>
      <w:r w:rsidRPr="00852ACE">
        <w:rPr>
          <w:rFonts w:ascii="Arial" w:hAnsi="Arial" w:eastAsia="Arial" w:cs="Arial"/>
          <w:spacing w:val="3"/>
          <w:sz w:val="23"/>
          <w:szCs w:val="23"/>
        </w:rPr>
        <w:t>i</w:t>
      </w:r>
      <w:r w:rsidRPr="00852ACE">
        <w:rPr>
          <w:rFonts w:ascii="Arial" w:hAnsi="Arial" w:eastAsia="Arial" w:cs="Arial"/>
          <w:spacing w:val="-2"/>
          <w:sz w:val="23"/>
          <w:szCs w:val="23"/>
        </w:rPr>
        <w:t>s</w:t>
      </w:r>
      <w:r w:rsidRPr="00852ACE">
        <w:rPr>
          <w:rFonts w:ascii="Arial" w:hAnsi="Arial" w:eastAsia="Arial" w:cs="Arial"/>
          <w:sz w:val="23"/>
          <w:szCs w:val="23"/>
        </w:rPr>
        <w:t>o</w:t>
      </w:r>
      <w:r w:rsidRPr="00852ACE">
        <w:rPr>
          <w:rFonts w:ascii="Arial" w:hAnsi="Arial" w:eastAsia="Arial" w:cs="Arial"/>
          <w:spacing w:val="1"/>
          <w:sz w:val="23"/>
          <w:szCs w:val="23"/>
        </w:rPr>
        <w:t>r</w:t>
      </w:r>
      <w:r w:rsidRPr="00852ACE">
        <w:rPr>
          <w:rFonts w:ascii="Arial" w:hAnsi="Arial" w:eastAsia="Arial" w:cs="Arial"/>
          <w:sz w:val="23"/>
          <w:szCs w:val="23"/>
        </w:rPr>
        <w:t>y</w:t>
      </w:r>
      <w:r w:rsidRPr="00852ACE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852ACE">
        <w:rPr>
          <w:rFonts w:ascii="Arial" w:hAnsi="Arial" w:eastAsia="Arial" w:cs="Arial"/>
          <w:spacing w:val="1"/>
          <w:sz w:val="23"/>
          <w:szCs w:val="23"/>
        </w:rPr>
        <w:t>r</w:t>
      </w:r>
      <w:r w:rsidRPr="00852ACE">
        <w:rPr>
          <w:rFonts w:ascii="Arial" w:hAnsi="Arial" w:eastAsia="Arial" w:cs="Arial"/>
          <w:sz w:val="23"/>
          <w:szCs w:val="23"/>
        </w:rPr>
        <w:t>e</w:t>
      </w:r>
      <w:r w:rsidRPr="00852ACE">
        <w:rPr>
          <w:rFonts w:ascii="Arial" w:hAnsi="Arial" w:eastAsia="Arial" w:cs="Arial"/>
          <w:spacing w:val="-2"/>
          <w:sz w:val="23"/>
          <w:szCs w:val="23"/>
        </w:rPr>
        <w:t>s</w:t>
      </w:r>
      <w:r w:rsidRPr="00852ACE">
        <w:rPr>
          <w:rFonts w:ascii="Arial" w:hAnsi="Arial" w:eastAsia="Arial" w:cs="Arial"/>
          <w:spacing w:val="2"/>
          <w:sz w:val="23"/>
          <w:szCs w:val="23"/>
        </w:rPr>
        <w:t>p</w:t>
      </w:r>
      <w:r w:rsidRPr="00852ACE">
        <w:rPr>
          <w:rFonts w:ascii="Arial" w:hAnsi="Arial" w:eastAsia="Arial" w:cs="Arial"/>
          <w:spacing w:val="-3"/>
          <w:sz w:val="23"/>
          <w:szCs w:val="23"/>
        </w:rPr>
        <w:t>o</w:t>
      </w:r>
      <w:r w:rsidRPr="00852ACE">
        <w:rPr>
          <w:rFonts w:ascii="Arial" w:hAnsi="Arial" w:eastAsia="Arial" w:cs="Arial"/>
          <w:sz w:val="23"/>
          <w:szCs w:val="23"/>
        </w:rPr>
        <w:t>n</w:t>
      </w:r>
      <w:r w:rsidRPr="00852ACE">
        <w:rPr>
          <w:rFonts w:ascii="Arial" w:hAnsi="Arial" w:eastAsia="Arial" w:cs="Arial"/>
          <w:spacing w:val="-2"/>
          <w:sz w:val="23"/>
          <w:szCs w:val="23"/>
        </w:rPr>
        <w:t>s</w:t>
      </w:r>
      <w:r w:rsidRPr="00852ACE">
        <w:rPr>
          <w:rFonts w:ascii="Arial" w:hAnsi="Arial" w:eastAsia="Arial" w:cs="Arial"/>
          <w:spacing w:val="3"/>
          <w:sz w:val="23"/>
          <w:szCs w:val="23"/>
        </w:rPr>
        <w:t>i</w:t>
      </w:r>
      <w:r w:rsidRPr="00852ACE">
        <w:rPr>
          <w:rFonts w:ascii="Arial" w:hAnsi="Arial" w:eastAsia="Arial" w:cs="Arial"/>
          <w:spacing w:val="-3"/>
          <w:sz w:val="23"/>
          <w:szCs w:val="23"/>
        </w:rPr>
        <w:t>b</w:t>
      </w:r>
      <w:r w:rsidRPr="00852ACE">
        <w:rPr>
          <w:rFonts w:ascii="Arial" w:hAnsi="Arial" w:eastAsia="Arial" w:cs="Arial"/>
          <w:spacing w:val="3"/>
          <w:sz w:val="23"/>
          <w:szCs w:val="23"/>
        </w:rPr>
        <w:t>i</w:t>
      </w:r>
      <w:r w:rsidRPr="00852ACE">
        <w:rPr>
          <w:rFonts w:ascii="Arial" w:hAnsi="Arial" w:eastAsia="Arial" w:cs="Arial"/>
          <w:spacing w:val="1"/>
          <w:sz w:val="23"/>
          <w:szCs w:val="23"/>
        </w:rPr>
        <w:t>l</w:t>
      </w:r>
      <w:r w:rsidRPr="00852ACE">
        <w:rPr>
          <w:rFonts w:ascii="Arial" w:hAnsi="Arial" w:eastAsia="Arial" w:cs="Arial"/>
          <w:spacing w:val="3"/>
          <w:sz w:val="23"/>
          <w:szCs w:val="23"/>
        </w:rPr>
        <w:t>i</w:t>
      </w:r>
      <w:r w:rsidRPr="00852ACE">
        <w:rPr>
          <w:rFonts w:ascii="Arial" w:hAnsi="Arial" w:eastAsia="Arial" w:cs="Arial"/>
          <w:sz w:val="23"/>
          <w:szCs w:val="23"/>
        </w:rPr>
        <w:t>ty</w:t>
      </w:r>
      <w:r w:rsidR="00852ACE">
        <w:rPr>
          <w:rFonts w:ascii="Arial" w:hAnsi="Arial" w:eastAsia="Arial" w:cs="Arial"/>
          <w:spacing w:val="10"/>
          <w:sz w:val="23"/>
          <w:szCs w:val="23"/>
        </w:rPr>
        <w:t>.</w:t>
      </w:r>
    </w:p>
    <w:p w:rsidRPr="00852ACE" w:rsidR="000A34FC" w:rsidP="000A34FC" w:rsidRDefault="000A34FC" w14:paraId="27E59B0B" w14:textId="77777777">
      <w:pPr>
        <w:pStyle w:val="ListParagraph"/>
        <w:tabs>
          <w:tab w:val="left" w:pos="800"/>
        </w:tabs>
        <w:spacing w:before="7" w:line="260" w:lineRule="exact"/>
        <w:ind w:left="1515" w:right="136"/>
        <w:rPr>
          <w:sz w:val="26"/>
          <w:szCs w:val="26"/>
        </w:rPr>
      </w:pPr>
    </w:p>
    <w:p w:rsidR="00F64150" w:rsidRDefault="003311CB" w14:paraId="5C957A05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2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z w:val="23"/>
          <w:szCs w:val="23"/>
        </w:rPr>
        <w:t>esi</w:t>
      </w:r>
      <w:r>
        <w:rPr>
          <w:rFonts w:ascii="Arial" w:hAnsi="Arial" w:eastAsia="Arial" w:cs="Arial"/>
          <w:b/>
          <w:spacing w:val="-1"/>
          <w:sz w:val="23"/>
          <w:szCs w:val="23"/>
        </w:rPr>
        <w:t>d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1"/>
          <w:sz w:val="23"/>
          <w:szCs w:val="23"/>
        </w:rPr>
        <w:t>n</w:t>
      </w:r>
      <w:r>
        <w:rPr>
          <w:rFonts w:ascii="Arial" w:hAnsi="Arial" w:eastAsia="Arial" w:cs="Arial"/>
          <w:b/>
          <w:sz w:val="23"/>
          <w:szCs w:val="23"/>
        </w:rPr>
        <w:t>t</w:t>
      </w:r>
      <w:r>
        <w:rPr>
          <w:rFonts w:ascii="Arial" w:hAnsi="Arial" w:eastAsia="Arial" w:cs="Arial"/>
          <w:b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z w:val="23"/>
          <w:szCs w:val="23"/>
        </w:rPr>
        <w:t>&amp;</w:t>
      </w:r>
      <w:r>
        <w:rPr>
          <w:rFonts w:ascii="Arial" w:hAnsi="Arial" w:eastAsia="Arial" w:cs="Arial"/>
          <w:b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C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pacing w:val="-1"/>
          <w:sz w:val="23"/>
          <w:szCs w:val="23"/>
        </w:rPr>
        <w:t>m</w:t>
      </w:r>
      <w:r>
        <w:rPr>
          <w:rFonts w:ascii="Arial" w:hAnsi="Arial" w:eastAsia="Arial" w:cs="Arial"/>
          <w:b/>
          <w:spacing w:val="1"/>
          <w:sz w:val="23"/>
          <w:szCs w:val="23"/>
        </w:rPr>
        <w:t>m</w:t>
      </w:r>
      <w:r>
        <w:rPr>
          <w:rFonts w:ascii="Arial" w:hAnsi="Arial" w:eastAsia="Arial" w:cs="Arial"/>
          <w:b/>
          <w:spacing w:val="-1"/>
          <w:sz w:val="23"/>
          <w:szCs w:val="23"/>
        </w:rPr>
        <w:t>un</w:t>
      </w:r>
      <w:r>
        <w:rPr>
          <w:rFonts w:ascii="Arial" w:hAnsi="Arial" w:eastAsia="Arial" w:cs="Arial"/>
          <w:b/>
          <w:spacing w:val="2"/>
          <w:sz w:val="23"/>
          <w:szCs w:val="23"/>
        </w:rPr>
        <w:t>i</w:t>
      </w:r>
      <w:r>
        <w:rPr>
          <w:rFonts w:ascii="Arial" w:hAnsi="Arial" w:eastAsia="Arial" w:cs="Arial"/>
          <w:b/>
          <w:spacing w:val="4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>y</w:t>
      </w:r>
      <w:r>
        <w:rPr>
          <w:rFonts w:ascii="Arial" w:hAnsi="Arial" w:eastAsia="Arial" w:cs="Arial"/>
          <w:b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Cont</w:t>
      </w:r>
      <w:r>
        <w:rPr>
          <w:rFonts w:ascii="Arial" w:hAnsi="Arial" w:eastAsia="Arial" w:cs="Arial"/>
          <w:b/>
          <w:w w:val="101"/>
          <w:sz w:val="23"/>
          <w:szCs w:val="23"/>
        </w:rPr>
        <w:t>r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b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ut</w:t>
      </w:r>
      <w:r>
        <w:rPr>
          <w:rFonts w:ascii="Arial" w:hAnsi="Arial" w:eastAsia="Arial" w:cs="Arial"/>
          <w:b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o</w:t>
      </w:r>
      <w:r>
        <w:rPr>
          <w:rFonts w:ascii="Arial" w:hAnsi="Arial" w:eastAsia="Arial" w:cs="Arial"/>
          <w:b/>
          <w:w w:val="101"/>
          <w:sz w:val="23"/>
          <w:szCs w:val="23"/>
        </w:rPr>
        <w:t>n</w:t>
      </w:r>
    </w:p>
    <w:p w:rsidR="00F64150" w:rsidRDefault="00F64150" w14:paraId="6D76FCF6" w14:textId="77777777">
      <w:pPr>
        <w:spacing w:before="16" w:line="260" w:lineRule="exact"/>
        <w:rPr>
          <w:sz w:val="26"/>
          <w:szCs w:val="26"/>
        </w:rPr>
      </w:pPr>
    </w:p>
    <w:p w:rsidRPr="003311CB" w:rsidR="003311CB" w:rsidP="003311CB" w:rsidRDefault="003311CB" w14:paraId="08D35FD5" w14:textId="77777777">
      <w:pPr>
        <w:pStyle w:val="ListParagraph"/>
        <w:numPr>
          <w:ilvl w:val="0"/>
          <w:numId w:val="3"/>
        </w:numPr>
        <w:tabs>
          <w:tab w:val="left" w:pos="800"/>
        </w:tabs>
        <w:spacing w:line="242" w:lineRule="auto"/>
        <w:ind w:right="125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demon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4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te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un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rs</w:t>
      </w:r>
      <w:r w:rsidRPr="003311CB">
        <w:rPr>
          <w:rFonts w:ascii="Arial" w:hAnsi="Arial" w:eastAsia="Arial" w:cs="Arial"/>
          <w:sz w:val="23"/>
          <w:szCs w:val="23"/>
        </w:rPr>
        <w:t>tand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of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oun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sz w:val="23"/>
          <w:szCs w:val="23"/>
        </w:rPr>
        <w:t>l</w:t>
      </w:r>
      <w:r w:rsidRPr="003311CB">
        <w:rPr>
          <w:rFonts w:ascii="Arial" w:hAnsi="Arial" w:eastAsia="Arial" w:cs="Arial"/>
          <w:spacing w:val="3"/>
          <w:sz w:val="23"/>
          <w:szCs w:val="23"/>
        </w:rPr>
        <w:t>’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tomer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w w:val="101"/>
          <w:sz w:val="23"/>
          <w:szCs w:val="23"/>
        </w:rPr>
        <w:t>St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w w:val="101"/>
          <w:sz w:val="23"/>
          <w:szCs w:val="23"/>
        </w:rPr>
        <w:t>nda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ds 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w w:val="101"/>
          <w:sz w:val="23"/>
          <w:szCs w:val="23"/>
        </w:rPr>
        <w:t>d</w:t>
      </w:r>
      <w:r w:rsidRPr="003311CB"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at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ds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proofErr w:type="gramStart"/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der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to</w:t>
      </w:r>
      <w:proofErr w:type="gramEnd"/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w w:val="101"/>
          <w:sz w:val="23"/>
          <w:szCs w:val="23"/>
        </w:rPr>
        <w:t>oun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l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4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of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‘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ur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f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’</w:t>
      </w:r>
      <w:r>
        <w:rPr>
          <w:rFonts w:ascii="Arial" w:hAnsi="Arial" w:eastAsia="Arial" w:cs="Arial"/>
          <w:w w:val="101"/>
          <w:sz w:val="23"/>
          <w:szCs w:val="23"/>
        </w:rPr>
        <w:t>.</w:t>
      </w:r>
    </w:p>
    <w:p w:rsidRPr="00505DF9" w:rsidR="00505DF9" w:rsidP="00505DF9" w:rsidRDefault="00505DF9" w14:paraId="3C393ACA" w14:textId="45D20837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505DF9">
        <w:rPr>
          <w:rFonts w:ascii="Arial" w:hAnsi="Arial" w:cs="Arial"/>
          <w:sz w:val="23"/>
          <w:szCs w:val="23"/>
        </w:rPr>
        <w:t xml:space="preserve">To </w:t>
      </w:r>
      <w:proofErr w:type="gramStart"/>
      <w:r w:rsidRPr="00505DF9">
        <w:rPr>
          <w:rFonts w:ascii="Arial" w:hAnsi="Arial" w:cs="Arial"/>
          <w:sz w:val="23"/>
          <w:szCs w:val="23"/>
        </w:rPr>
        <w:t>work</w:t>
      </w:r>
      <w:proofErr w:type="gramEnd"/>
      <w:r w:rsidRPr="00505DF9">
        <w:rPr>
          <w:rFonts w:ascii="Arial" w:hAnsi="Arial" w:cs="Arial"/>
          <w:sz w:val="23"/>
          <w:szCs w:val="23"/>
        </w:rPr>
        <w:t xml:space="preserve"> with the </w:t>
      </w:r>
      <w:r>
        <w:rPr>
          <w:rFonts w:ascii="Arial" w:hAnsi="Arial" w:cs="Arial"/>
          <w:sz w:val="23"/>
          <w:szCs w:val="23"/>
        </w:rPr>
        <w:t>Virtual School team</w:t>
      </w:r>
      <w:r w:rsidRPr="00505DF9">
        <w:rPr>
          <w:rFonts w:ascii="Arial" w:hAnsi="Arial" w:cs="Arial"/>
          <w:sz w:val="23"/>
          <w:szCs w:val="23"/>
        </w:rPr>
        <w:t xml:space="preserve"> to create and support a culture of high aspiration and opportunity for Looked After Children, promoting the role of the Council as the Corporate Parent.</w:t>
      </w:r>
    </w:p>
    <w:p w:rsidR="00F64150" w:rsidP="003311CB" w:rsidRDefault="00F64150" w14:paraId="76F25497" w14:textId="77777777">
      <w:pPr>
        <w:rPr>
          <w:rFonts w:eastAsia="Arial"/>
        </w:rPr>
      </w:pPr>
    </w:p>
    <w:p w:rsidR="003311CB" w:rsidP="003311CB" w:rsidRDefault="003311CB" w14:paraId="49A40AFC" w14:textId="77777777">
      <w:pPr>
        <w:spacing w:before="8" w:line="260" w:lineRule="exact"/>
        <w:rPr>
          <w:sz w:val="26"/>
          <w:szCs w:val="26"/>
        </w:rPr>
      </w:pPr>
    </w:p>
    <w:p w:rsidR="003311CB" w:rsidP="003311CB" w:rsidRDefault="003311CB" w14:paraId="35462F34" w14:textId="77777777">
      <w:pPr>
        <w:ind w:left="78" w:right="5017"/>
        <w:jc w:val="center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3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2"/>
          <w:sz w:val="23"/>
          <w:szCs w:val="23"/>
        </w:rPr>
        <w:t>O</w:t>
      </w:r>
      <w:r>
        <w:rPr>
          <w:rFonts w:ascii="Arial" w:hAnsi="Arial" w:eastAsia="Arial" w:cs="Arial"/>
          <w:b/>
          <w:spacing w:val="1"/>
          <w:sz w:val="23"/>
          <w:szCs w:val="23"/>
        </w:rPr>
        <w:t>p</w:t>
      </w:r>
      <w:r>
        <w:rPr>
          <w:rFonts w:ascii="Arial" w:hAnsi="Arial" w:eastAsia="Arial" w:cs="Arial"/>
          <w:b/>
          <w:spacing w:val="-3"/>
          <w:sz w:val="23"/>
          <w:szCs w:val="23"/>
        </w:rPr>
        <w:t>e</w:t>
      </w:r>
      <w:r>
        <w:rPr>
          <w:rFonts w:ascii="Arial" w:hAnsi="Arial" w:eastAsia="Arial" w:cs="Arial"/>
          <w:b/>
          <w:sz w:val="23"/>
          <w:szCs w:val="23"/>
        </w:rPr>
        <w:t>r</w:t>
      </w:r>
      <w:r>
        <w:rPr>
          <w:rFonts w:ascii="Arial" w:hAnsi="Arial" w:eastAsia="Arial" w:cs="Arial"/>
          <w:b/>
          <w:spacing w:val="2"/>
          <w:sz w:val="23"/>
          <w:szCs w:val="23"/>
        </w:rPr>
        <w:t>a</w:t>
      </w:r>
      <w:r>
        <w:rPr>
          <w:rFonts w:ascii="Arial" w:hAnsi="Arial" w:eastAsia="Arial" w:cs="Arial"/>
          <w:b/>
          <w:spacing w:val="-1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1"/>
          <w:sz w:val="23"/>
          <w:szCs w:val="23"/>
        </w:rPr>
        <w:t>o</w:t>
      </w:r>
      <w:r>
        <w:rPr>
          <w:rFonts w:ascii="Arial" w:hAnsi="Arial" w:eastAsia="Arial" w:cs="Arial"/>
          <w:b/>
          <w:spacing w:val="-1"/>
          <w:sz w:val="23"/>
          <w:szCs w:val="23"/>
        </w:rPr>
        <w:t>n</w:t>
      </w:r>
      <w:r>
        <w:rPr>
          <w:rFonts w:ascii="Arial" w:hAnsi="Arial" w:eastAsia="Arial" w:cs="Arial"/>
          <w:b/>
          <w:sz w:val="23"/>
          <w:szCs w:val="23"/>
        </w:rPr>
        <w:t>al</w:t>
      </w:r>
      <w:r>
        <w:rPr>
          <w:rFonts w:ascii="Arial" w:hAnsi="Arial" w:eastAsia="Arial" w:cs="Arial"/>
          <w:b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z w:val="23"/>
          <w:szCs w:val="23"/>
        </w:rPr>
        <w:t>Se</w:t>
      </w:r>
      <w:r>
        <w:rPr>
          <w:rFonts w:ascii="Arial" w:hAnsi="Arial" w:eastAsia="Arial" w:cs="Arial"/>
          <w:b/>
          <w:spacing w:val="5"/>
          <w:sz w:val="23"/>
          <w:szCs w:val="23"/>
        </w:rPr>
        <w:t>r</w:t>
      </w:r>
      <w:r>
        <w:rPr>
          <w:rFonts w:ascii="Arial" w:hAnsi="Arial" w:eastAsia="Arial" w:cs="Arial"/>
          <w:b/>
          <w:spacing w:val="-7"/>
          <w:sz w:val="23"/>
          <w:szCs w:val="23"/>
        </w:rPr>
        <w:t>v</w:t>
      </w:r>
      <w:r>
        <w:rPr>
          <w:rFonts w:ascii="Arial" w:hAnsi="Arial" w:eastAsia="Arial" w:cs="Arial"/>
          <w:b/>
          <w:spacing w:val="2"/>
          <w:sz w:val="23"/>
          <w:szCs w:val="23"/>
        </w:rPr>
        <w:t>ic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D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li</w:t>
      </w:r>
      <w:r>
        <w:rPr>
          <w:rFonts w:ascii="Arial" w:hAnsi="Arial" w:eastAsia="Arial" w:cs="Arial"/>
          <w:b/>
          <w:spacing w:val="-5"/>
          <w:w w:val="101"/>
          <w:sz w:val="23"/>
          <w:szCs w:val="23"/>
        </w:rPr>
        <w:t>v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5"/>
          <w:w w:val="101"/>
          <w:sz w:val="23"/>
          <w:szCs w:val="23"/>
        </w:rPr>
        <w:t>r</w:t>
      </w:r>
      <w:r>
        <w:rPr>
          <w:rFonts w:ascii="Arial" w:hAnsi="Arial" w:eastAsia="Arial" w:cs="Arial"/>
          <w:b/>
          <w:w w:val="101"/>
          <w:sz w:val="23"/>
          <w:szCs w:val="23"/>
        </w:rPr>
        <w:t>y</w:t>
      </w:r>
    </w:p>
    <w:p w:rsidR="003311CB" w:rsidP="003311CB" w:rsidRDefault="003311CB" w14:paraId="608DA692" w14:textId="77777777">
      <w:pPr>
        <w:spacing w:before="16" w:line="260" w:lineRule="exact"/>
        <w:rPr>
          <w:sz w:val="26"/>
          <w:szCs w:val="26"/>
        </w:rPr>
      </w:pPr>
    </w:p>
    <w:p w:rsidRPr="003311CB" w:rsidR="003311CB" w:rsidP="003311CB" w:rsidRDefault="003311CB" w14:paraId="353C1039" w14:textId="5B037917">
      <w:pPr>
        <w:pStyle w:val="ListParagraph"/>
        <w:numPr>
          <w:ilvl w:val="0"/>
          <w:numId w:val="4"/>
        </w:numPr>
        <w:tabs>
          <w:tab w:val="left" w:pos="800"/>
        </w:tabs>
        <w:spacing w:line="243" w:lineRule="auto"/>
        <w:ind w:right="80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ho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of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ll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gdon</w:t>
      </w:r>
      <w:r w:rsidRPr="003311CB" w:rsid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k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en</w:t>
      </w:r>
      <w:r w:rsidR="0068403C">
        <w:rPr>
          <w:rFonts w:ascii="Arial" w:hAnsi="Arial" w:eastAsia="Arial" w:cs="Arial"/>
          <w:sz w:val="23"/>
          <w:szCs w:val="23"/>
        </w:rPr>
        <w:t xml:space="preserve"> </w:t>
      </w:r>
      <w:r w:rsidRPr="0068403C" w:rsidR="0068403C">
        <w:rPr>
          <w:rFonts w:ascii="Arial" w:hAnsi="Arial" w:cs="Arial"/>
          <w:sz w:val="23"/>
          <w:szCs w:val="23"/>
        </w:rPr>
        <w:t xml:space="preserve">aged </w:t>
      </w:r>
      <w:r w:rsidRPr="0068403C" w:rsidR="3A6F3A78">
        <w:rPr>
          <w:rFonts w:ascii="Arial" w:hAnsi="Arial" w:cs="Arial"/>
          <w:sz w:val="23"/>
          <w:szCs w:val="23"/>
        </w:rPr>
        <w:t>2</w:t>
      </w:r>
      <w:r w:rsidRPr="0068403C" w:rsidR="0068403C">
        <w:rPr>
          <w:rFonts w:ascii="Arial" w:hAnsi="Arial" w:cs="Arial"/>
          <w:sz w:val="23"/>
          <w:szCs w:val="23"/>
        </w:rPr>
        <w:t xml:space="preserve"> - 18 and track their attainment and progress.</w:t>
      </w:r>
    </w:p>
    <w:p w:rsidRPr="003311CB" w:rsidR="003311CB" w:rsidP="003311CB" w:rsidRDefault="003311CB" w14:paraId="5C4724BC" w14:textId="79AE56C1">
      <w:pPr>
        <w:pStyle w:val="ListParagraph"/>
        <w:numPr>
          <w:ilvl w:val="0"/>
          <w:numId w:val="4"/>
        </w:numPr>
        <w:tabs>
          <w:tab w:val="left" w:pos="800"/>
        </w:tabs>
        <w:spacing w:line="243" w:lineRule="auto"/>
        <w:ind w:right="79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 xml:space="preserve">o 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 w:rsidR="0068403C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 w:rsidR="0068403C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 w:rsidR="0068403C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68403C">
        <w:rPr>
          <w:rFonts w:ascii="Arial" w:hAnsi="Arial" w:eastAsia="Arial" w:cs="Arial"/>
          <w:spacing w:val="3"/>
          <w:sz w:val="23"/>
          <w:szCs w:val="23"/>
        </w:rPr>
        <w:t>k</w:t>
      </w:r>
      <w:r w:rsidRPr="003311CB" w:rsidR="0068403C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68403C">
        <w:rPr>
          <w:rFonts w:ascii="Arial" w:hAnsi="Arial" w:eastAsia="Arial" w:cs="Arial"/>
          <w:sz w:val="23"/>
          <w:szCs w:val="23"/>
        </w:rPr>
        <w:t>d</w:t>
      </w:r>
      <w:r w:rsidRPr="003311CB" w:rsidR="0068403C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68403C">
        <w:rPr>
          <w:rFonts w:ascii="Arial" w:hAnsi="Arial" w:eastAsia="Arial" w:cs="Arial"/>
          <w:sz w:val="23"/>
          <w:szCs w:val="23"/>
        </w:rPr>
        <w:t>A</w:t>
      </w:r>
      <w:r w:rsidRPr="003311CB" w:rsidR="0068403C">
        <w:rPr>
          <w:rFonts w:ascii="Arial" w:hAnsi="Arial" w:eastAsia="Arial" w:cs="Arial"/>
          <w:spacing w:val="5"/>
          <w:sz w:val="23"/>
          <w:szCs w:val="23"/>
        </w:rPr>
        <w:t>f</w:t>
      </w:r>
      <w:r w:rsidRPr="003311CB" w:rsidR="0068403C">
        <w:rPr>
          <w:rFonts w:ascii="Arial" w:hAnsi="Arial" w:eastAsia="Arial" w:cs="Arial"/>
          <w:sz w:val="23"/>
          <w:szCs w:val="23"/>
        </w:rPr>
        <w:t>t</w:t>
      </w:r>
      <w:r w:rsidRPr="003311CB" w:rsidR="0068403C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68403C">
        <w:rPr>
          <w:rFonts w:ascii="Arial" w:hAnsi="Arial" w:eastAsia="Arial" w:cs="Arial"/>
          <w:sz w:val="23"/>
          <w:szCs w:val="23"/>
        </w:rPr>
        <w:t>r</w:t>
      </w:r>
      <w:r w:rsidRPr="003311CB" w:rsidR="0068403C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68403C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 w:rsidR="0068403C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68403C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68403C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68403C">
        <w:rPr>
          <w:rFonts w:ascii="Arial" w:hAnsi="Arial" w:eastAsia="Arial" w:cs="Arial"/>
          <w:sz w:val="23"/>
          <w:szCs w:val="23"/>
        </w:rPr>
        <w:t>d</w:t>
      </w:r>
      <w:r w:rsidRPr="003311CB" w:rsidR="0068403C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68403C">
        <w:rPr>
          <w:rFonts w:ascii="Arial" w:hAnsi="Arial" w:eastAsia="Arial" w:cs="Arial"/>
          <w:sz w:val="23"/>
          <w:szCs w:val="23"/>
        </w:rPr>
        <w:t>en</w:t>
      </w:r>
      <w:r w:rsidRPr="003311CB" w:rsidR="003311CB">
        <w:rPr>
          <w:rFonts w:ascii="Arial" w:hAnsi="Arial" w:eastAsia="Arial" w:cs="Arial"/>
          <w:sz w:val="23"/>
          <w:szCs w:val="23"/>
        </w:rPr>
        <w:t>,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th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pa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ent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,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and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z w:val="23"/>
          <w:szCs w:val="23"/>
        </w:rPr>
        <w:t>ant</w:t>
      </w:r>
      <w:r w:rsidRPr="003311CB" w:rsid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ssi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ls</w:t>
      </w:r>
      <w:r w:rsidRPr="003311CB" w:rsidR="003311CB">
        <w:rPr>
          <w:rFonts w:ascii="Arial" w:hAnsi="Arial" w:eastAsia="Arial" w:cs="Arial"/>
          <w:sz w:val="23"/>
          <w:szCs w:val="23"/>
        </w:rPr>
        <w:t>;</w:t>
      </w:r>
      <w:r w:rsidRPr="003311CB" w:rsidR="003311CB"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to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and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lv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2F442A98">
        <w:rPr>
          <w:rFonts w:ascii="Arial" w:hAnsi="Arial" w:eastAsia="Arial" w:cs="Arial"/>
          <w:sz w:val="23"/>
          <w:szCs w:val="23"/>
        </w:rPr>
        <w:t>education-related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d</w:t>
      </w:r>
      <w:r w:rsidRPr="003311CB" w:rsidR="00EE44DF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f</w:t>
      </w:r>
      <w:r w:rsidRPr="003311CB" w:rsidR="00EE44DF">
        <w:rPr>
          <w:rFonts w:ascii="Arial" w:hAnsi="Arial" w:eastAsia="Arial" w:cs="Arial"/>
          <w:spacing w:val="2"/>
          <w:w w:val="101"/>
          <w:sz w:val="23"/>
          <w:szCs w:val="23"/>
        </w:rPr>
        <w:t>f</w:t>
      </w:r>
      <w:r w:rsidRPr="003311CB" w:rsidR="00EE44DF">
        <w:rPr>
          <w:rFonts w:ascii="Arial" w:hAnsi="Arial" w:eastAsia="Arial" w:cs="Arial"/>
          <w:spacing w:val="-1"/>
          <w:w w:val="101"/>
          <w:sz w:val="23"/>
          <w:szCs w:val="23"/>
        </w:rPr>
        <w:t>i</w:t>
      </w:r>
      <w:r w:rsidRPr="003311CB" w:rsidR="00EE44DF">
        <w:rPr>
          <w:rFonts w:ascii="Arial" w:hAnsi="Arial" w:eastAsia="Arial" w:cs="Arial"/>
          <w:spacing w:val="1"/>
          <w:w w:val="101"/>
          <w:sz w:val="23"/>
          <w:szCs w:val="23"/>
        </w:rPr>
        <w:t>c</w:t>
      </w:r>
      <w:r w:rsidRPr="003311CB" w:rsidR="00EE44DF">
        <w:rPr>
          <w:rFonts w:ascii="Arial" w:hAnsi="Arial" w:eastAsia="Arial" w:cs="Arial"/>
          <w:spacing w:val="-3"/>
          <w:w w:val="101"/>
          <w:sz w:val="23"/>
          <w:szCs w:val="23"/>
        </w:rPr>
        <w:t>u</w:t>
      </w:r>
      <w:r w:rsidRPr="003311CB" w:rsidR="00EE44DF">
        <w:rPr>
          <w:rFonts w:ascii="Arial" w:hAnsi="Arial" w:eastAsia="Arial" w:cs="Arial"/>
          <w:spacing w:val="3"/>
          <w:w w:val="101"/>
          <w:sz w:val="23"/>
          <w:szCs w:val="23"/>
        </w:rPr>
        <w:t>l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t</w:t>
      </w:r>
      <w:r w:rsidRPr="003311CB" w:rsidR="00EE44DF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es.</w:t>
      </w:r>
    </w:p>
    <w:p w:rsidRPr="003311CB" w:rsidR="003311CB" w:rsidP="003311CB" w:rsidRDefault="003311CB" w14:paraId="30592BD2" w14:textId="57875695">
      <w:pPr>
        <w:pStyle w:val="ListParagraph"/>
        <w:numPr>
          <w:ilvl w:val="0"/>
          <w:numId w:val="4"/>
        </w:numPr>
        <w:tabs>
          <w:tab w:val="left" w:pos="800"/>
        </w:tabs>
        <w:spacing w:line="243" w:lineRule="auto"/>
        <w:ind w:right="75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>
        <w:rPr>
          <w:rFonts w:ascii="Arial" w:hAnsi="Arial" w:eastAsia="Arial" w:cs="Arial"/>
          <w:sz w:val="23"/>
          <w:szCs w:val="23"/>
        </w:rPr>
        <w:t xml:space="preserve">o 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 xml:space="preserve">ad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 xml:space="preserve"> 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 xml:space="preserve">n 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gs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r Loo</w:t>
      </w:r>
      <w:r w:rsidRPr="003311CB">
        <w:rPr>
          <w:rFonts w:ascii="Arial" w:hAnsi="Arial" w:eastAsia="Arial" w:cs="Arial"/>
          <w:spacing w:val="1"/>
          <w:sz w:val="23"/>
          <w:szCs w:val="23"/>
        </w:rPr>
        <w:t>k</w:t>
      </w:r>
      <w:r w:rsidRPr="003311CB">
        <w:rPr>
          <w:rFonts w:ascii="Arial" w:hAnsi="Arial" w:eastAsia="Arial" w:cs="Arial"/>
          <w:sz w:val="23"/>
          <w:szCs w:val="23"/>
        </w:rPr>
        <w:t>ed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f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ter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as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sz w:val="23"/>
          <w:szCs w:val="23"/>
        </w:rPr>
        <w:t>p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op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te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cc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g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 xml:space="preserve">o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at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pacing w:val="5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g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and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H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il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li</w:t>
      </w:r>
      <w:r w:rsidRPr="003311CB">
        <w:rPr>
          <w:rFonts w:ascii="Arial" w:hAnsi="Arial" w:eastAsia="Arial" w:cs="Arial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g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d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n </w:t>
      </w:r>
      <w:r w:rsidRPr="003311CB" w:rsidR="00EE44DF">
        <w:rPr>
          <w:rFonts w:ascii="Arial" w:hAnsi="Arial" w:eastAsia="Arial" w:cs="Arial"/>
          <w:spacing w:val="-3"/>
          <w:w w:val="101"/>
          <w:sz w:val="23"/>
          <w:szCs w:val="23"/>
        </w:rPr>
        <w:t>p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o</w:t>
      </w:r>
      <w:r w:rsidRPr="003311CB" w:rsidR="00EE44DF">
        <w:rPr>
          <w:rFonts w:ascii="Arial" w:hAnsi="Arial" w:eastAsia="Arial" w:cs="Arial"/>
          <w:spacing w:val="1"/>
          <w:w w:val="101"/>
          <w:sz w:val="23"/>
          <w:szCs w:val="23"/>
        </w:rPr>
        <w:t>li</w:t>
      </w:r>
      <w:r w:rsidRPr="003311CB" w:rsidR="00EE44DF">
        <w:rPr>
          <w:rFonts w:ascii="Arial" w:hAnsi="Arial" w:eastAsia="Arial" w:cs="Arial"/>
          <w:spacing w:val="3"/>
          <w:w w:val="101"/>
          <w:sz w:val="23"/>
          <w:szCs w:val="23"/>
        </w:rPr>
        <w:t>c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y.</w:t>
      </w:r>
    </w:p>
    <w:p w:rsidRPr="003311CB" w:rsidR="003311CB" w:rsidP="003311CB" w:rsidRDefault="003311CB" w14:paraId="67F2E3DD" w14:textId="77777777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2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bute</w:t>
      </w:r>
      <w:r w:rsidRPr="003311CB">
        <w:rPr>
          <w:rFonts w:ascii="Arial" w:hAnsi="Arial" w:eastAsia="Arial" w:cs="Arial"/>
          <w:spacing w:val="3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2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he</w:t>
      </w:r>
      <w:r w:rsidRPr="003311CB">
        <w:rPr>
          <w:rFonts w:ascii="Arial" w:hAnsi="Arial" w:eastAsia="Arial" w:cs="Arial"/>
          <w:spacing w:val="3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3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3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3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P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</w:t>
      </w:r>
      <w:r w:rsidRP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3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ns</w:t>
      </w:r>
      <w:r w:rsidRPr="003311CB">
        <w:rPr>
          <w:rFonts w:ascii="Arial" w:hAnsi="Arial" w:eastAsia="Arial" w:cs="Arial"/>
          <w:spacing w:val="3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3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5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3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4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>e</w:t>
      </w:r>
      <w:r>
        <w:rPr>
          <w:rFonts w:ascii="Arial" w:hAnsi="Arial" w:eastAsia="Arial" w:cs="Arial"/>
          <w:w w:val="10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at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on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b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>
        <w:rPr>
          <w:rFonts w:ascii="Arial" w:hAnsi="Arial" w:eastAsia="Arial" w:cs="Arial"/>
          <w:sz w:val="23"/>
          <w:szCs w:val="23"/>
        </w:rPr>
        <w:t>een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18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25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y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w w:val="101"/>
          <w:sz w:val="23"/>
          <w:szCs w:val="23"/>
        </w:rPr>
        <w:t>d</w:t>
      </w:r>
    </w:p>
    <w:p w:rsidRPr="003311CB" w:rsidR="003311CB" w:rsidP="003311CB" w:rsidRDefault="003311CB" w14:paraId="6C1C878C" w14:textId="28FD20B7">
      <w:pPr>
        <w:pStyle w:val="ListParagraph"/>
        <w:numPr>
          <w:ilvl w:val="0"/>
          <w:numId w:val="4"/>
        </w:numPr>
        <w:spacing w:before="4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 xml:space="preserve">o </w:t>
      </w:r>
      <w:r w:rsidRPr="003311CB" w:rsidR="1C654B4B">
        <w:rPr>
          <w:rFonts w:ascii="Arial" w:hAnsi="Arial" w:eastAsia="Arial" w:cs="Arial"/>
          <w:sz w:val="23"/>
          <w:szCs w:val="23"/>
        </w:rPr>
        <w:t xml:space="preserve">make </w:t>
      </w:r>
      <w:r w:rsidRPr="003311CB" w:rsidR="2F21EA42">
        <w:rPr>
          <w:rFonts w:ascii="Arial" w:hAnsi="Arial" w:eastAsia="Arial" w:cs="Arial"/>
          <w:sz w:val="23"/>
          <w:szCs w:val="23"/>
        </w:rPr>
        <w:t>Personal Education</w:t>
      </w:r>
      <w:r w:rsidRPr="003311CB" w:rsidR="4C689D18"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 w:rsidRPr="003311CB" w:rsidR="2F21EA42">
        <w:rPr>
          <w:rFonts w:ascii="Arial" w:hAnsi="Arial" w:eastAsia="Arial" w:cs="Arial"/>
          <w:spacing w:val="-2"/>
          <w:sz w:val="23"/>
          <w:szCs w:val="23"/>
        </w:rPr>
        <w:t>Plans available</w:t>
      </w:r>
      <w:r w:rsidRPr="003311CB" w:rsidR="6D493E71">
        <w:rPr>
          <w:rFonts w:ascii="Arial" w:hAnsi="Arial" w:eastAsia="Arial" w:cs="Arial"/>
          <w:sz w:val="23"/>
          <w:szCs w:val="23"/>
        </w:rPr>
        <w:t xml:space="preserve"> </w:t>
      </w:r>
      <w:r w:rsidRPr="003311CB" w:rsidR="5AF407C4">
        <w:rPr>
          <w:rFonts w:ascii="Arial" w:hAnsi="Arial" w:eastAsia="Arial" w:cs="Arial"/>
          <w:sz w:val="23"/>
          <w:szCs w:val="23"/>
        </w:rPr>
        <w:t>for LAC</w:t>
      </w:r>
      <w:r w:rsidRPr="003311CB" w:rsidR="54D7C074">
        <w:rPr>
          <w:rFonts w:ascii="Arial" w:hAnsi="Arial" w:eastAsia="Arial" w:cs="Arial"/>
          <w:sz w:val="23"/>
          <w:szCs w:val="23"/>
        </w:rPr>
        <w:t xml:space="preserve"> </w:t>
      </w:r>
      <w:r w:rsidRPr="003311CB" w:rsidR="69E63F8B">
        <w:rPr>
          <w:rFonts w:ascii="Arial" w:hAnsi="Arial" w:eastAsia="Arial" w:cs="Arial"/>
          <w:sz w:val="23"/>
          <w:szCs w:val="23"/>
        </w:rPr>
        <w:t>Reviews and</w:t>
      </w:r>
      <w:r w:rsidR="003311CB">
        <w:rPr>
          <w:rFonts w:ascii="Arial" w:hAnsi="Arial" w:eastAsia="Arial" w:cs="Arial"/>
          <w:w w:val="10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g</w:t>
      </w:r>
    </w:p>
    <w:p w:rsidR="043AD754" w:rsidP="45C5B753" w:rsidRDefault="043AD754" w14:paraId="571482EF" w14:textId="488C0670">
      <w:pPr>
        <w:pStyle w:val="ListParagraph"/>
        <w:numPr>
          <w:ilvl w:val="0"/>
          <w:numId w:val="4"/>
        </w:numPr>
        <w:spacing w:before="4"/>
        <w:rPr>
          <w:rFonts w:ascii="Arial" w:hAnsi="Arial" w:eastAsia="Arial" w:cs="Arial"/>
          <w:sz w:val="23"/>
          <w:szCs w:val="23"/>
        </w:rPr>
      </w:pPr>
      <w:r w:rsidRPr="45C5B753" w:rsidR="043AD754">
        <w:rPr>
          <w:rFonts w:ascii="Arial" w:hAnsi="Arial" w:eastAsia="Arial" w:cs="Arial"/>
          <w:sz w:val="23"/>
          <w:szCs w:val="23"/>
        </w:rPr>
        <w:t>To provide information, advice and guidance to schools and other professionals relating to the education of children known to Social Care</w:t>
      </w:r>
    </w:p>
    <w:p w:rsidRPr="003311CB" w:rsidR="003311CB" w:rsidP="003311CB" w:rsidRDefault="003311CB" w14:paraId="1D890624" w14:textId="77777777">
      <w:pPr>
        <w:pStyle w:val="ListParagraph"/>
        <w:numPr>
          <w:ilvl w:val="0"/>
          <w:numId w:val="4"/>
        </w:numPr>
        <w:tabs>
          <w:tab w:val="left" w:pos="800"/>
        </w:tabs>
        <w:spacing w:before="4"/>
        <w:ind w:right="82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ad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1"/>
          <w:sz w:val="23"/>
          <w:szCs w:val="23"/>
        </w:rPr>
        <w:t>i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18"/>
          <w:sz w:val="23"/>
          <w:szCs w:val="23"/>
        </w:rPr>
        <w:t xml:space="preserve"> </w:t>
      </w:r>
      <w:proofErr w:type="gramStart"/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x</w:t>
      </w:r>
      <w:r w:rsidRPr="003311CB">
        <w:rPr>
          <w:rFonts w:ascii="Arial" w:hAnsi="Arial" w:eastAsia="Arial" w:cs="Arial"/>
          <w:spacing w:val="1"/>
          <w:sz w:val="23"/>
          <w:szCs w:val="23"/>
        </w:rPr>
        <w:t>cl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proofErr w:type="gramEnd"/>
      <w:r w:rsidRPr="003311CB">
        <w:rPr>
          <w:rFonts w:ascii="Arial" w:hAnsi="Arial" w:eastAsia="Arial" w:cs="Arial"/>
          <w:spacing w:val="1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her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4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’</w:t>
      </w:r>
      <w:r w:rsidRPr="003311CB">
        <w:rPr>
          <w:rFonts w:ascii="Arial" w:hAnsi="Arial" w:eastAsia="Arial" w:cs="Arial"/>
          <w:spacing w:val="2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w w:val="101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w w:val="101"/>
          <w:sz w:val="23"/>
          <w:szCs w:val="23"/>
        </w:rPr>
        <w:t>et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g</w:t>
      </w:r>
      <w:r w:rsidRPr="003311CB">
        <w:rPr>
          <w:rFonts w:ascii="Arial" w:hAnsi="Arial" w:eastAsia="Arial" w:cs="Arial"/>
          <w:w w:val="101"/>
          <w:sz w:val="23"/>
          <w:szCs w:val="23"/>
        </w:rPr>
        <w:t>s to</w:t>
      </w:r>
      <w:r w:rsidRP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ate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or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ivi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z w:val="23"/>
          <w:szCs w:val="23"/>
        </w:rPr>
        <w:t>al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Loo</w:t>
      </w:r>
      <w:r w:rsidRPr="003311CB">
        <w:rPr>
          <w:rFonts w:ascii="Arial" w:hAnsi="Arial" w:eastAsia="Arial" w:cs="Arial"/>
          <w:spacing w:val="3"/>
          <w:sz w:val="23"/>
          <w:szCs w:val="23"/>
        </w:rPr>
        <w:t>k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ft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h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d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>en</w:t>
      </w:r>
    </w:p>
    <w:p w:rsidRPr="003311CB" w:rsidR="003311CB" w:rsidP="003311CB" w:rsidRDefault="003311CB" w14:paraId="2CBD455B" w14:textId="56B5E40D">
      <w:pPr>
        <w:pStyle w:val="ListParagraph"/>
        <w:numPr>
          <w:ilvl w:val="0"/>
          <w:numId w:val="4"/>
        </w:numPr>
        <w:tabs>
          <w:tab w:val="left" w:pos="800"/>
        </w:tabs>
        <w:spacing w:before="2" w:line="243" w:lineRule="auto"/>
        <w:ind w:right="75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4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k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5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4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nt</w:t>
      </w:r>
      <w:r w:rsidRPr="003311CB" w:rsidR="003311CB">
        <w:rPr>
          <w:rFonts w:ascii="Arial" w:hAnsi="Arial" w:eastAsia="Arial" w:cs="Arial"/>
          <w:spacing w:val="5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5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of</w:t>
      </w:r>
      <w:r w:rsidRPr="003311CB" w:rsidR="003311CB">
        <w:rPr>
          <w:rFonts w:ascii="Arial" w:hAnsi="Arial" w:eastAsia="Arial" w:cs="Arial"/>
          <w:spacing w:val="5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the</w:t>
      </w:r>
      <w:r w:rsidRPr="003311CB" w:rsidR="003311CB">
        <w:rPr>
          <w:rFonts w:ascii="Arial" w:hAnsi="Arial" w:eastAsia="Arial" w:cs="Arial"/>
          <w:spacing w:val="5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5BC3BE79">
        <w:rPr>
          <w:rFonts w:ascii="Arial" w:hAnsi="Arial" w:eastAsia="Arial" w:cs="Arial"/>
          <w:spacing w:val="-3"/>
          <w:sz w:val="23"/>
          <w:szCs w:val="23"/>
        </w:rPr>
        <w:t xml:space="preserve">Gov Solutions 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-4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em,</w:t>
      </w:r>
      <w:r w:rsidRPr="003311CB" w:rsidR="003311CB">
        <w:rPr>
          <w:rFonts w:ascii="Arial" w:hAnsi="Arial" w:eastAsia="Arial" w:cs="Arial"/>
          <w:spacing w:val="5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5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5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mat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5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5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nd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ed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b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z w:val="23"/>
          <w:szCs w:val="23"/>
        </w:rPr>
        <w:t>te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cc</w:t>
      </w:r>
      <w:r w:rsidRPr="003311CB" w:rsidR="003311CB">
        <w:rPr>
          <w:rFonts w:ascii="Arial" w:hAnsi="Arial" w:eastAsia="Arial" w:cs="Arial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 xml:space="preserve">and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on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b</w:t>
      </w:r>
      <w:r w:rsidRPr="003311CB" w:rsidR="003311CB">
        <w:rPr>
          <w:rFonts w:ascii="Arial" w:hAnsi="Arial" w:eastAsia="Arial" w:cs="Arial"/>
          <w:sz w:val="23"/>
          <w:szCs w:val="23"/>
        </w:rPr>
        <w:t>ute</w:t>
      </w:r>
      <w:r w:rsidRPr="003311CB" w:rsid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 xml:space="preserve">to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z w:val="23"/>
          <w:szCs w:val="23"/>
        </w:rPr>
        <w:t>ent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of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th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s </w:t>
      </w:r>
      <w:r w:rsidRPr="003311CB" w:rsidR="00EE44DF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 w:rsidR="00EE44DF">
        <w:rPr>
          <w:rFonts w:ascii="Arial" w:hAnsi="Arial" w:eastAsia="Arial" w:cs="Arial"/>
          <w:spacing w:val="-4"/>
          <w:w w:val="101"/>
          <w:sz w:val="23"/>
          <w:szCs w:val="23"/>
        </w:rPr>
        <w:t>y</w:t>
      </w:r>
      <w:r w:rsidRPr="003311CB" w:rsidR="00EE44DF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t</w:t>
      </w:r>
      <w:r w:rsidRPr="003311CB" w:rsidR="00EE44DF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 w:rsidR="00EE44DF">
        <w:rPr>
          <w:rFonts w:ascii="Arial" w:hAnsi="Arial" w:eastAsia="Arial" w:cs="Arial"/>
          <w:w w:val="101"/>
          <w:sz w:val="23"/>
          <w:szCs w:val="23"/>
        </w:rPr>
        <w:t>m.</w:t>
      </w:r>
    </w:p>
    <w:p w:rsidR="003311CB" w:rsidP="003311CB" w:rsidRDefault="003311CB" w14:paraId="741A8953" w14:textId="77777777">
      <w:pPr>
        <w:spacing w:before="7" w:line="260" w:lineRule="exact"/>
        <w:rPr>
          <w:sz w:val="26"/>
          <w:szCs w:val="26"/>
        </w:rPr>
      </w:pPr>
    </w:p>
    <w:p w:rsidRPr="00970B79" w:rsidR="003311CB" w:rsidP="00970B79" w:rsidRDefault="003311CB" w14:paraId="39132A1E" w14:textId="09D07B37">
      <w:pPr>
        <w:ind w:left="720"/>
        <w:rPr>
          <w:rFonts w:ascii="Arial" w:hAnsi="Arial" w:eastAsia="Arial" w:cs="Arial"/>
          <w:i/>
          <w:sz w:val="23"/>
          <w:szCs w:val="23"/>
        </w:rPr>
      </w:pPr>
      <w:r w:rsidRPr="00970B79">
        <w:rPr>
          <w:rFonts w:ascii="Arial" w:hAnsi="Arial" w:eastAsia="Arial" w:cs="Arial"/>
          <w:b/>
          <w:i/>
          <w:spacing w:val="-1"/>
          <w:sz w:val="23"/>
          <w:szCs w:val="23"/>
        </w:rPr>
        <w:t>Ad</w:t>
      </w:r>
      <w:r w:rsidRPr="00970B79">
        <w:rPr>
          <w:rFonts w:ascii="Arial" w:hAnsi="Arial" w:eastAsia="Arial" w:cs="Arial"/>
          <w:b/>
          <w:i/>
          <w:sz w:val="23"/>
          <w:szCs w:val="23"/>
        </w:rPr>
        <w:t>vice</w:t>
      </w:r>
      <w:r w:rsidRPr="00970B79">
        <w:rPr>
          <w:rFonts w:ascii="Arial" w:hAnsi="Arial" w:eastAsia="Arial" w:cs="Arial"/>
          <w:b/>
          <w:i/>
          <w:spacing w:val="9"/>
          <w:sz w:val="23"/>
          <w:szCs w:val="23"/>
        </w:rPr>
        <w:t xml:space="preserve"> </w:t>
      </w:r>
      <w:r w:rsidRPr="00970B79">
        <w:rPr>
          <w:rFonts w:ascii="Arial" w:hAnsi="Arial" w:eastAsia="Arial" w:cs="Arial"/>
          <w:b/>
          <w:i/>
          <w:sz w:val="23"/>
          <w:szCs w:val="23"/>
        </w:rPr>
        <w:t>&amp;</w:t>
      </w:r>
      <w:r w:rsidRPr="00970B79">
        <w:rPr>
          <w:rFonts w:ascii="Arial" w:hAnsi="Arial" w:eastAsia="Arial" w:cs="Arial"/>
          <w:b/>
          <w:i/>
          <w:spacing w:val="5"/>
          <w:sz w:val="23"/>
          <w:szCs w:val="23"/>
        </w:rPr>
        <w:t xml:space="preserve"> </w:t>
      </w:r>
      <w:r w:rsidRPr="00970B79">
        <w:rPr>
          <w:rFonts w:ascii="Arial" w:hAnsi="Arial" w:eastAsia="Arial" w:cs="Arial"/>
          <w:b/>
          <w:i/>
          <w:spacing w:val="-2"/>
          <w:w w:val="101"/>
          <w:sz w:val="23"/>
          <w:szCs w:val="23"/>
        </w:rPr>
        <w:t>G</w:t>
      </w:r>
      <w:r w:rsidRPr="00970B79">
        <w:rPr>
          <w:rFonts w:ascii="Arial" w:hAnsi="Arial" w:eastAsia="Arial" w:cs="Arial"/>
          <w:b/>
          <w:i/>
          <w:spacing w:val="1"/>
          <w:w w:val="101"/>
          <w:sz w:val="23"/>
          <w:szCs w:val="23"/>
        </w:rPr>
        <w:t>u</w:t>
      </w:r>
      <w:r w:rsidRPr="00970B79">
        <w:rPr>
          <w:rFonts w:ascii="Arial" w:hAnsi="Arial" w:eastAsia="Arial" w:cs="Arial"/>
          <w:b/>
          <w:i/>
          <w:w w:val="101"/>
          <w:sz w:val="23"/>
          <w:szCs w:val="23"/>
        </w:rPr>
        <w:t>i</w:t>
      </w:r>
      <w:r w:rsidRPr="00970B79">
        <w:rPr>
          <w:rFonts w:ascii="Arial" w:hAnsi="Arial" w:eastAsia="Arial" w:cs="Arial"/>
          <w:b/>
          <w:i/>
          <w:spacing w:val="-1"/>
          <w:w w:val="101"/>
          <w:sz w:val="23"/>
          <w:szCs w:val="23"/>
        </w:rPr>
        <w:t>d</w:t>
      </w:r>
      <w:r w:rsidRPr="00970B79">
        <w:rPr>
          <w:rFonts w:ascii="Arial" w:hAnsi="Arial" w:eastAsia="Arial" w:cs="Arial"/>
          <w:b/>
          <w:i/>
          <w:w w:val="101"/>
          <w:sz w:val="23"/>
          <w:szCs w:val="23"/>
        </w:rPr>
        <w:t>a</w:t>
      </w:r>
      <w:r w:rsidRPr="00970B79">
        <w:rPr>
          <w:rFonts w:ascii="Arial" w:hAnsi="Arial" w:eastAsia="Arial" w:cs="Arial"/>
          <w:b/>
          <w:i/>
          <w:spacing w:val="1"/>
          <w:w w:val="101"/>
          <w:sz w:val="23"/>
          <w:szCs w:val="23"/>
        </w:rPr>
        <w:t>n</w:t>
      </w:r>
      <w:r w:rsidRPr="00970B79">
        <w:rPr>
          <w:rFonts w:ascii="Arial" w:hAnsi="Arial" w:eastAsia="Arial" w:cs="Arial"/>
          <w:b/>
          <w:i/>
          <w:w w:val="101"/>
          <w:sz w:val="23"/>
          <w:szCs w:val="23"/>
        </w:rPr>
        <w:t>ce</w:t>
      </w:r>
    </w:p>
    <w:p w:rsidRPr="003311CB" w:rsidR="003311CB" w:rsidP="001668E6" w:rsidRDefault="003311CB" w14:paraId="2F438935" w14:textId="361DA4BE">
      <w:pPr>
        <w:pStyle w:val="ListParagraph"/>
        <w:numPr>
          <w:ilvl w:val="0"/>
          <w:numId w:val="5"/>
        </w:numPr>
        <w:spacing w:before="6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5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b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5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5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on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6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th</w:t>
      </w:r>
      <w:r w:rsidRPr="003311CB" w:rsidR="003311CB">
        <w:rPr>
          <w:rFonts w:ascii="Arial" w:hAnsi="Arial" w:eastAsia="Arial" w:cs="Arial"/>
          <w:spacing w:val="5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nt</w:t>
      </w:r>
      <w:r w:rsidRPr="003311CB" w:rsidR="003311CB">
        <w:rPr>
          <w:rFonts w:ascii="Arial" w:hAnsi="Arial" w:eastAsia="Arial" w:cs="Arial"/>
          <w:spacing w:val="5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g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6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5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ea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5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ng</w:t>
      </w:r>
      <w:r w:rsidRPr="003311CB" w:rsidR="003311CB">
        <w:rPr>
          <w:rFonts w:ascii="Arial" w:hAnsi="Arial" w:eastAsia="Arial" w:cs="Arial"/>
          <w:spacing w:val="56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to</w:t>
      </w:r>
      <w:r w:rsidR="003311CB">
        <w:rPr>
          <w:rFonts w:ascii="Arial" w:hAnsi="Arial" w:eastAsia="Arial" w:cs="Arial"/>
          <w:w w:val="101"/>
          <w:sz w:val="23"/>
          <w:szCs w:val="23"/>
        </w:rPr>
        <w:t xml:space="preserve"> </w:t>
      </w:r>
      <w:r w:rsidRPr="45C5B753" w:rsidR="2A9C1D41">
        <w:rPr>
          <w:rFonts w:ascii="Arial" w:hAnsi="Arial" w:eastAsia="Arial" w:cs="Arial"/>
          <w:sz w:val="23"/>
          <w:szCs w:val="23"/>
        </w:rPr>
        <w:t>children known to Social Care</w:t>
      </w:r>
    </w:p>
    <w:p w:rsidRPr="00CC6A91" w:rsidR="003311CB" w:rsidP="00CC6A91" w:rsidRDefault="003311CB" w14:paraId="4CF37498" w14:textId="3936A34A">
      <w:pPr>
        <w:pStyle w:val="ListParagraph"/>
        <w:numPr>
          <w:ilvl w:val="0"/>
          <w:numId w:val="5"/>
        </w:numPr>
        <w:spacing w:before="6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ef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iv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y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45C5B753" w:rsidR="502A1059">
        <w:rPr>
          <w:rFonts w:ascii="Arial" w:hAnsi="Arial" w:eastAsia="Arial" w:cs="Arial"/>
          <w:sz w:val="23"/>
          <w:szCs w:val="23"/>
        </w:rPr>
        <w:t>children known to Social Care</w:t>
      </w:r>
    </w:p>
    <w:p w:rsidRPr="003311CB" w:rsidR="003311CB" w:rsidP="001668E6" w:rsidRDefault="30FA3463" w14:paraId="32CCC9DB" w14:textId="7CB9AABD">
      <w:pPr>
        <w:pStyle w:val="ListParagraph"/>
        <w:numPr>
          <w:ilvl w:val="0"/>
          <w:numId w:val="5"/>
        </w:numPr>
        <w:spacing w:before="4"/>
        <w:jc w:val="both"/>
        <w:rPr>
          <w:rFonts w:ascii="Arial" w:hAnsi="Arial" w:eastAsia="Arial" w:cs="Arial"/>
          <w:sz w:val="23"/>
          <w:szCs w:val="23"/>
        </w:rPr>
      </w:pPr>
      <w:r w:rsidRPr="003311CB" w:rsidR="30FA3463">
        <w:rPr>
          <w:rFonts w:ascii="Arial" w:hAnsi="Arial" w:eastAsia="Arial" w:cs="Arial"/>
          <w:spacing w:val="-1"/>
          <w:sz w:val="23"/>
          <w:szCs w:val="23"/>
        </w:rPr>
        <w:t xml:space="preserve">To </w:t>
      </w:r>
      <w:r w:rsidRPr="003311CB" w:rsidR="071B79CE">
        <w:rPr>
          <w:rFonts w:ascii="Arial" w:hAnsi="Arial" w:eastAsia="Arial" w:cs="Arial"/>
          <w:spacing w:val="-1"/>
          <w:sz w:val="23"/>
          <w:szCs w:val="23"/>
        </w:rPr>
        <w:t>raise the</w:t>
      </w:r>
      <w:r w:rsidRPr="003311CB" w:rsidR="0F83F2DA">
        <w:rPr>
          <w:rFonts w:ascii="Arial" w:hAnsi="Arial" w:eastAsia="Arial" w:cs="Arial"/>
          <w:sz w:val="23"/>
          <w:szCs w:val="23"/>
        </w:rPr>
        <w:t xml:space="preserve"> </w:t>
      </w:r>
      <w:r w:rsidRPr="003311CB" w:rsidR="713560E9">
        <w:rPr>
          <w:rFonts w:ascii="Arial" w:hAnsi="Arial" w:eastAsia="Arial" w:cs="Arial"/>
          <w:sz w:val="23"/>
          <w:szCs w:val="23"/>
        </w:rPr>
        <w:t>profile of</w:t>
      </w:r>
      <w:r w:rsidRPr="003311CB" w:rsidR="0F83F2DA">
        <w:rPr>
          <w:rFonts w:ascii="Arial" w:hAnsi="Arial" w:eastAsia="Arial" w:cs="Arial"/>
          <w:spacing w:val="-3"/>
          <w:sz w:val="23"/>
          <w:szCs w:val="23"/>
        </w:rPr>
        <w:t xml:space="preserve"> </w:t>
      </w:r>
      <w:r w:rsidRPr="003311CB" w:rsidR="7D365241">
        <w:rPr>
          <w:rFonts w:ascii="Arial" w:hAnsi="Arial" w:eastAsia="Arial" w:cs="Arial"/>
          <w:spacing w:val="-3"/>
          <w:sz w:val="23"/>
          <w:szCs w:val="23"/>
        </w:rPr>
        <w:t>the needs</w:t>
      </w:r>
      <w:r w:rsidRPr="003311CB" w:rsidR="053FAACA">
        <w:rPr>
          <w:rFonts w:ascii="Arial" w:hAnsi="Arial" w:eastAsia="Arial" w:cs="Arial"/>
          <w:spacing w:val="-3"/>
          <w:sz w:val="23"/>
          <w:szCs w:val="23"/>
        </w:rPr>
        <w:t xml:space="preserve"> </w:t>
      </w:r>
      <w:r w:rsidRPr="003311CB" w:rsidR="23FCB159">
        <w:rPr>
          <w:rFonts w:ascii="Arial" w:hAnsi="Arial" w:eastAsia="Arial" w:cs="Arial"/>
          <w:spacing w:val="-3"/>
          <w:sz w:val="23"/>
          <w:szCs w:val="23"/>
        </w:rPr>
        <w:t xml:space="preserve">of </w:t>
      </w:r>
      <w:r w:rsidRPr="45C5B753" w:rsidR="066ABB9F">
        <w:rPr>
          <w:rFonts w:ascii="Arial" w:hAnsi="Arial" w:eastAsia="Arial" w:cs="Arial"/>
          <w:sz w:val="23"/>
          <w:szCs w:val="23"/>
        </w:rPr>
        <w:t>children known to Social Care</w:t>
      </w:r>
      <w:r w:rsidRPr="003311CB" w:rsid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th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on</w:t>
      </w:r>
      <w:r w:rsidRPr="003311CB" w:rsid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and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2"/>
          <w:w w:val="101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vic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</w:p>
    <w:p w:rsidRPr="003311CB" w:rsidR="003311CB" w:rsidP="001668E6" w:rsidRDefault="003311CB" w14:paraId="756899D7" w14:textId="03B15B8B">
      <w:pPr>
        <w:pStyle w:val="ListParagraph"/>
        <w:numPr>
          <w:ilvl w:val="0"/>
          <w:numId w:val="5"/>
        </w:numPr>
        <w:spacing w:before="4"/>
        <w:jc w:val="both"/>
        <w:rPr>
          <w:rFonts w:ascii="Arial" w:hAnsi="Arial" w:eastAsia="Arial" w:cs="Arial"/>
          <w:sz w:val="23"/>
          <w:szCs w:val="23"/>
        </w:rPr>
      </w:pP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ad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ng</w:t>
      </w:r>
      <w:r w:rsidRPr="003311CB" w:rsidR="003311CB">
        <w:rPr>
          <w:rFonts w:ascii="Arial" w:hAnsi="Arial" w:eastAsia="Arial" w:cs="Arial"/>
          <w:spacing w:val="2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pacing w:val="19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her</w:t>
      </w:r>
      <w:r w:rsidRPr="003311CB" w:rsidR="003311CB"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ed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on</w:t>
      </w:r>
      <w:r w:rsidRPr="003311CB" w:rsidR="003311CB">
        <w:rPr>
          <w:rFonts w:ascii="Arial" w:hAnsi="Arial" w:eastAsia="Arial" w:cs="Arial"/>
          <w:spacing w:val="23"/>
          <w:sz w:val="23"/>
          <w:szCs w:val="23"/>
        </w:rPr>
        <w:t xml:space="preserve"> </w:t>
      </w:r>
      <w:r w:rsidRPr="003311CB" w:rsidR="635D497F">
        <w:rPr>
          <w:rFonts w:ascii="Arial" w:hAnsi="Arial" w:eastAsia="Arial" w:cs="Arial"/>
          <w:spacing w:val="1"/>
          <w:sz w:val="23"/>
          <w:szCs w:val="23"/>
        </w:rPr>
        <w:t>staff about</w:t>
      </w:r>
      <w:r w:rsidRPr="003311CB" w:rsidR="003311CB">
        <w:rPr>
          <w:rFonts w:ascii="Arial" w:hAnsi="Arial" w:eastAsia="Arial" w:cs="Arial"/>
          <w:spacing w:val="2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he</w:t>
      </w:r>
      <w:r w:rsidRPr="003311CB" w:rsidR="003311CB">
        <w:rPr>
          <w:rFonts w:ascii="Arial" w:hAnsi="Arial" w:eastAsia="Arial" w:cs="Arial"/>
          <w:spacing w:val="18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ne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 w:rsidRPr="45C5B753" w:rsidR="284904B3">
        <w:rPr>
          <w:rFonts w:ascii="Arial" w:hAnsi="Arial" w:eastAsia="Arial" w:cs="Arial"/>
          <w:sz w:val="23"/>
          <w:szCs w:val="23"/>
        </w:rPr>
        <w:t>children known to Social Care</w:t>
      </w:r>
    </w:p>
    <w:p w:rsidR="003311CB" w:rsidP="003311CB" w:rsidRDefault="003311CB" w14:paraId="1CFEB22E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4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z w:val="23"/>
          <w:szCs w:val="23"/>
        </w:rPr>
        <w:t>S</w:t>
      </w:r>
      <w:r>
        <w:rPr>
          <w:rFonts w:ascii="Arial" w:hAnsi="Arial" w:eastAsia="Arial" w:cs="Arial"/>
          <w:b/>
          <w:spacing w:val="-3"/>
          <w:sz w:val="23"/>
          <w:szCs w:val="23"/>
        </w:rPr>
        <w:t>e</w:t>
      </w:r>
      <w:r>
        <w:rPr>
          <w:rFonts w:ascii="Arial" w:hAnsi="Arial" w:eastAsia="Arial" w:cs="Arial"/>
          <w:b/>
          <w:spacing w:val="3"/>
          <w:sz w:val="23"/>
          <w:szCs w:val="23"/>
        </w:rPr>
        <w:t>r</w:t>
      </w:r>
      <w:r>
        <w:rPr>
          <w:rFonts w:ascii="Arial" w:hAnsi="Arial" w:eastAsia="Arial" w:cs="Arial"/>
          <w:b/>
          <w:spacing w:val="-3"/>
          <w:sz w:val="23"/>
          <w:szCs w:val="23"/>
        </w:rPr>
        <w:t>v</w:t>
      </w: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2"/>
          <w:sz w:val="23"/>
          <w:szCs w:val="23"/>
        </w:rPr>
        <w:t>c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3"/>
          <w:sz w:val="23"/>
          <w:szCs w:val="23"/>
        </w:rPr>
        <w:t>P</w:t>
      </w:r>
      <w:r>
        <w:rPr>
          <w:rFonts w:ascii="Arial" w:hAnsi="Arial" w:eastAsia="Arial" w:cs="Arial"/>
          <w:b/>
          <w:sz w:val="23"/>
          <w:szCs w:val="23"/>
        </w:rPr>
        <w:t>l</w:t>
      </w:r>
      <w:r>
        <w:rPr>
          <w:rFonts w:ascii="Arial" w:hAnsi="Arial" w:eastAsia="Arial" w:cs="Arial"/>
          <w:b/>
          <w:spacing w:val="-3"/>
          <w:sz w:val="23"/>
          <w:szCs w:val="23"/>
        </w:rPr>
        <w:t>a</w:t>
      </w:r>
      <w:r>
        <w:rPr>
          <w:rFonts w:ascii="Arial" w:hAnsi="Arial" w:eastAsia="Arial" w:cs="Arial"/>
          <w:b/>
          <w:spacing w:val="1"/>
          <w:sz w:val="23"/>
          <w:szCs w:val="23"/>
        </w:rPr>
        <w:t>n</w:t>
      </w:r>
      <w:r>
        <w:rPr>
          <w:rFonts w:ascii="Arial" w:hAnsi="Arial" w:eastAsia="Arial" w:cs="Arial"/>
          <w:b/>
          <w:spacing w:val="-1"/>
          <w:sz w:val="23"/>
          <w:szCs w:val="23"/>
        </w:rPr>
        <w:t>n</w:t>
      </w: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1"/>
          <w:sz w:val="23"/>
          <w:szCs w:val="23"/>
        </w:rPr>
        <w:t>n</w:t>
      </w:r>
      <w:r>
        <w:rPr>
          <w:rFonts w:ascii="Arial" w:hAnsi="Arial" w:eastAsia="Arial" w:cs="Arial"/>
          <w:b/>
          <w:sz w:val="23"/>
          <w:szCs w:val="23"/>
        </w:rPr>
        <w:t>g</w:t>
      </w:r>
      <w:r>
        <w:rPr>
          <w:rFonts w:ascii="Arial" w:hAnsi="Arial" w:eastAsia="Arial" w:cs="Arial"/>
          <w:b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z w:val="23"/>
          <w:szCs w:val="23"/>
        </w:rPr>
        <w:t>&amp;</w:t>
      </w:r>
      <w:r>
        <w:rPr>
          <w:rFonts w:ascii="Arial" w:hAnsi="Arial" w:eastAsia="Arial" w:cs="Arial"/>
          <w:b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D</w:t>
      </w:r>
      <w:r>
        <w:rPr>
          <w:rFonts w:ascii="Arial" w:hAnsi="Arial" w:eastAsia="Arial" w:cs="Arial"/>
          <w:b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v</w:t>
      </w:r>
      <w:r>
        <w:rPr>
          <w:rFonts w:ascii="Arial" w:hAnsi="Arial" w:eastAsia="Arial" w:cs="Arial"/>
          <w:b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l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o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p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m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4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w w:val="101"/>
          <w:sz w:val="23"/>
          <w:szCs w:val="23"/>
        </w:rPr>
        <w:t>t</w:t>
      </w:r>
    </w:p>
    <w:p w:rsidR="003311CB" w:rsidP="003311CB" w:rsidRDefault="003311CB" w14:paraId="720647E1" w14:textId="77777777">
      <w:pPr>
        <w:spacing w:before="16" w:line="260" w:lineRule="exact"/>
        <w:rPr>
          <w:sz w:val="26"/>
          <w:szCs w:val="26"/>
        </w:rPr>
      </w:pPr>
    </w:p>
    <w:p w:rsidRPr="003311CB" w:rsidR="003311CB" w:rsidP="003311CB" w:rsidRDefault="003311CB" w14:paraId="76007347" w14:textId="77777777">
      <w:pPr>
        <w:pStyle w:val="ListParagraph"/>
        <w:numPr>
          <w:ilvl w:val="0"/>
          <w:numId w:val="7"/>
        </w:numPr>
        <w:tabs>
          <w:tab w:val="left" w:pos="800"/>
        </w:tabs>
        <w:spacing w:line="242" w:lineRule="auto"/>
        <w:ind w:right="81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ma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nta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1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nd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de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op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ff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1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ki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1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h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ps</w:t>
      </w:r>
      <w:r w:rsidR="00B60B24">
        <w:rPr>
          <w:rFonts w:ascii="Arial" w:hAnsi="Arial" w:eastAsia="Arial" w:cs="Arial"/>
          <w:spacing w:val="2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th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w w:val="101"/>
          <w:sz w:val="23"/>
          <w:szCs w:val="23"/>
        </w:rPr>
        <w:t>ta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k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w w:val="101"/>
          <w:sz w:val="23"/>
          <w:szCs w:val="23"/>
        </w:rPr>
        <w:t>ho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w w:val="101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s 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d </w:t>
      </w:r>
      <w:r w:rsidRPr="003311CB">
        <w:rPr>
          <w:rFonts w:ascii="Arial" w:hAnsi="Arial" w:eastAsia="Arial" w:cs="Arial"/>
          <w:spacing w:val="1"/>
          <w:sz w:val="23"/>
          <w:szCs w:val="23"/>
        </w:rPr>
        <w:t>cl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nt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, 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ri</w:t>
      </w:r>
      <w:r w:rsidRPr="003311CB">
        <w:rPr>
          <w:rFonts w:ascii="Arial" w:hAnsi="Arial" w:eastAsia="Arial" w:cs="Arial"/>
          <w:sz w:val="23"/>
          <w:szCs w:val="23"/>
        </w:rPr>
        <w:t xml:space="preserve">ng </w:t>
      </w:r>
      <w:r w:rsidR="00B60B24">
        <w:rPr>
          <w:rFonts w:ascii="Arial" w:hAnsi="Arial" w:eastAsia="Arial" w:cs="Arial"/>
          <w:spacing w:val="14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h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 t</w:t>
      </w:r>
      <w:r w:rsidRPr="003311CB">
        <w:rPr>
          <w:rFonts w:ascii="Arial" w:hAnsi="Arial" w:eastAsia="Arial" w:cs="Arial"/>
          <w:spacing w:val="2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 xml:space="preserve">e 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2"/>
          <w:sz w:val="23"/>
          <w:szCs w:val="23"/>
        </w:rPr>
        <w:t>u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cil’</w:t>
      </w:r>
      <w:r w:rsidRPr="003311CB">
        <w:rPr>
          <w:rFonts w:ascii="Arial" w:hAnsi="Arial" w:eastAsia="Arial" w:cs="Arial"/>
          <w:sz w:val="23"/>
          <w:szCs w:val="23"/>
        </w:rPr>
        <w:t xml:space="preserve">s 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te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 xml:space="preserve">ts </w:t>
      </w:r>
      <w:proofErr w:type="gramStart"/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="00B60B24">
        <w:rPr>
          <w:rFonts w:ascii="Arial" w:hAnsi="Arial" w:eastAsia="Arial" w:cs="Arial"/>
          <w:sz w:val="23"/>
          <w:szCs w:val="23"/>
        </w:rPr>
        <w:t xml:space="preserve">e 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pacing w:val="2"/>
          <w:sz w:val="23"/>
          <w:szCs w:val="23"/>
        </w:rPr>
        <w:t>te</w:t>
      </w:r>
      <w:r w:rsidRPr="003311CB">
        <w:rPr>
          <w:rFonts w:ascii="Arial" w:hAnsi="Arial" w:eastAsia="Arial" w:cs="Arial"/>
          <w:sz w:val="23"/>
          <w:szCs w:val="23"/>
        </w:rPr>
        <w:t>d</w:t>
      </w:r>
      <w:proofErr w:type="gramEnd"/>
      <w:r w:rsidRPr="003311CB">
        <w:rPr>
          <w:rFonts w:ascii="Arial" w:hAnsi="Arial" w:eastAsia="Arial" w:cs="Arial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d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g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ue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mo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ey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w w:val="101"/>
          <w:sz w:val="23"/>
          <w:szCs w:val="23"/>
        </w:rPr>
        <w:t>.</w:t>
      </w:r>
    </w:p>
    <w:p w:rsidRPr="003311CB" w:rsidR="003311CB" w:rsidP="003311CB" w:rsidRDefault="003311CB" w14:paraId="0A536468" w14:textId="77777777">
      <w:pPr>
        <w:pStyle w:val="ListParagraph"/>
        <w:numPr>
          <w:ilvl w:val="0"/>
          <w:numId w:val="7"/>
        </w:numPr>
        <w:tabs>
          <w:tab w:val="left" w:pos="800"/>
        </w:tabs>
        <w:spacing w:line="242" w:lineRule="auto"/>
        <w:ind w:right="81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ont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b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Pr="003311CB">
        <w:rPr>
          <w:rFonts w:ascii="Arial" w:hAnsi="Arial" w:eastAsia="Arial" w:cs="Arial"/>
          <w:spacing w:val="5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 xml:space="preserve">o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v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w w:val="101"/>
          <w:sz w:val="23"/>
          <w:szCs w:val="23"/>
        </w:rPr>
        <w:t>op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w w:val="101"/>
          <w:sz w:val="23"/>
          <w:szCs w:val="23"/>
        </w:rPr>
        <w:t>nts</w:t>
      </w:r>
    </w:p>
    <w:p w:rsidRPr="003311CB" w:rsidR="003311CB" w:rsidP="003311CB" w:rsidRDefault="5ED2488A" w14:paraId="3C3F95C4" w14:textId="2B0CDC72">
      <w:pPr>
        <w:pStyle w:val="ListParagraph"/>
        <w:numPr>
          <w:ilvl w:val="0"/>
          <w:numId w:val="7"/>
        </w:numPr>
        <w:tabs>
          <w:tab w:val="left" w:pos="800"/>
        </w:tabs>
        <w:spacing w:before="2" w:line="243" w:lineRule="auto"/>
        <w:ind w:right="81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 xml:space="preserve">To </w:t>
      </w:r>
      <w:r w:rsidRPr="003311CB" w:rsidR="5773F901">
        <w:rPr>
          <w:rFonts w:ascii="Arial" w:hAnsi="Arial" w:eastAsia="Arial" w:cs="Arial"/>
          <w:spacing w:val="-1"/>
          <w:sz w:val="23"/>
          <w:szCs w:val="23"/>
        </w:rPr>
        <w:t>provide advice</w:t>
      </w:r>
      <w:r w:rsidRPr="003311CB" w:rsidR="68DC152B">
        <w:rPr>
          <w:rFonts w:ascii="Arial" w:hAnsi="Arial" w:eastAsia="Arial" w:cs="Arial"/>
          <w:sz w:val="23"/>
          <w:szCs w:val="23"/>
        </w:rPr>
        <w:t xml:space="preserve"> </w:t>
      </w:r>
      <w:r w:rsidRPr="003311CB" w:rsidR="493735E6">
        <w:rPr>
          <w:rFonts w:ascii="Arial" w:hAnsi="Arial" w:eastAsia="Arial" w:cs="Arial"/>
          <w:sz w:val="23"/>
          <w:szCs w:val="23"/>
        </w:rPr>
        <w:t>to social</w:t>
      </w:r>
      <w:r w:rsidRPr="003311CB" w:rsidR="33B3EC98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 w:rsidR="0028A33B">
        <w:rPr>
          <w:rFonts w:ascii="Arial" w:hAnsi="Arial" w:eastAsia="Arial" w:cs="Arial"/>
          <w:spacing w:val="1"/>
          <w:sz w:val="23"/>
          <w:szCs w:val="23"/>
        </w:rPr>
        <w:t>workers and</w:t>
      </w:r>
      <w:r w:rsidRPr="003311CB" w:rsidR="2660BA1C">
        <w:rPr>
          <w:rFonts w:ascii="Arial" w:hAnsi="Arial" w:eastAsia="Arial" w:cs="Arial"/>
          <w:sz w:val="23"/>
          <w:szCs w:val="23"/>
        </w:rPr>
        <w:t xml:space="preserve"> </w:t>
      </w:r>
      <w:r w:rsidRPr="003311CB" w:rsidR="28E28568">
        <w:rPr>
          <w:rFonts w:ascii="Arial" w:hAnsi="Arial" w:eastAsia="Arial" w:cs="Arial"/>
          <w:sz w:val="23"/>
          <w:szCs w:val="23"/>
        </w:rPr>
        <w:t>the Placement</w:t>
      </w:r>
      <w:r w:rsidRPr="003311CB" w:rsidR="6766DA2F">
        <w:rPr>
          <w:rFonts w:ascii="Arial" w:hAnsi="Arial" w:eastAsia="Arial" w:cs="Arial"/>
          <w:sz w:val="23"/>
          <w:szCs w:val="23"/>
        </w:rPr>
        <w:t xml:space="preserve"> Service on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op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du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z w:val="23"/>
          <w:szCs w:val="23"/>
        </w:rPr>
        <w:t>t</w:t>
      </w:r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z w:val="23"/>
          <w:szCs w:val="23"/>
        </w:rPr>
        <w:t>n</w:t>
      </w:r>
      <w:r w:rsidRPr="003311CB" w:rsid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visi</w:t>
      </w:r>
      <w:r w:rsidRPr="003311CB" w:rsidR="003311CB">
        <w:rPr>
          <w:rFonts w:ascii="Arial" w:hAnsi="Arial" w:eastAsia="Arial" w:cs="Arial"/>
          <w:sz w:val="23"/>
          <w:szCs w:val="23"/>
        </w:rPr>
        <w:t>on</w:t>
      </w:r>
      <w:r w:rsidRPr="003311CB" w:rsid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b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 w:rsidR="003311CB">
        <w:rPr>
          <w:rFonts w:ascii="Arial" w:hAnsi="Arial" w:eastAsia="Arial" w:cs="Arial"/>
          <w:sz w:val="23"/>
          <w:szCs w:val="23"/>
        </w:rPr>
        <w:t>o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z w:val="23"/>
          <w:szCs w:val="23"/>
        </w:rPr>
        <w:t>p</w:t>
      </w:r>
      <w:r w:rsidRPr="003311CB" w:rsid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 w:rsidR="003311CB">
        <w:rPr>
          <w:rFonts w:ascii="Arial" w:hAnsi="Arial" w:eastAsia="Arial" w:cs="Arial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 w:rsidR="003311CB">
        <w:rPr>
          <w:rFonts w:ascii="Arial" w:hAnsi="Arial" w:eastAsia="Arial" w:cs="Arial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 w:rsid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 w:rsidR="003311CB">
        <w:rPr>
          <w:rFonts w:ascii="Arial" w:hAnsi="Arial" w:eastAsia="Arial" w:cs="Arial"/>
          <w:sz w:val="23"/>
          <w:szCs w:val="23"/>
        </w:rPr>
        <w:t>nt</w:t>
      </w:r>
      <w:r w:rsidRPr="003311CB" w:rsid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proofErr w:type="gramStart"/>
      <w:r w:rsidRPr="003311CB" w:rsid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 w:rsidR="003311CB">
        <w:rPr>
          <w:rFonts w:ascii="Arial" w:hAnsi="Arial" w:eastAsia="Arial" w:cs="Arial"/>
          <w:sz w:val="23"/>
          <w:szCs w:val="23"/>
        </w:rPr>
        <w:t>s</w:t>
      </w:r>
      <w:r w:rsidRPr="003311CB" w:rsid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 w:rsidR="003311CB">
        <w:rPr>
          <w:rFonts w:ascii="Arial" w:hAnsi="Arial" w:eastAsia="Arial" w:cs="Arial"/>
          <w:spacing w:val="2"/>
          <w:w w:val="101"/>
          <w:sz w:val="23"/>
          <w:szCs w:val="23"/>
        </w:rPr>
        <w:t>g</w:t>
      </w:r>
      <w:r w:rsidRPr="003311CB" w:rsid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 w:rsidR="003311CB">
        <w:rPr>
          <w:rFonts w:ascii="Arial" w:hAnsi="Arial" w:eastAsia="Arial" w:cs="Arial"/>
          <w:w w:val="101"/>
          <w:sz w:val="23"/>
          <w:szCs w:val="23"/>
        </w:rPr>
        <w:t>ee</w:t>
      </w:r>
      <w:r w:rsidRPr="003311CB" w:rsidR="003311CB">
        <w:rPr>
          <w:rFonts w:ascii="Arial" w:hAnsi="Arial" w:eastAsia="Arial" w:cs="Arial"/>
          <w:spacing w:val="-3"/>
          <w:w w:val="101"/>
          <w:sz w:val="23"/>
          <w:szCs w:val="23"/>
        </w:rPr>
        <w:t>d</w:t>
      </w:r>
      <w:proofErr w:type="gramEnd"/>
      <w:r w:rsidRPr="003311CB" w:rsidR="003311CB">
        <w:rPr>
          <w:rFonts w:ascii="Arial" w:hAnsi="Arial" w:eastAsia="Arial" w:cs="Arial"/>
          <w:w w:val="101"/>
          <w:sz w:val="23"/>
          <w:szCs w:val="23"/>
        </w:rPr>
        <w:t>.</w:t>
      </w:r>
    </w:p>
    <w:p w:rsidRPr="003311CB" w:rsidR="003311CB" w:rsidP="003311CB" w:rsidRDefault="003311CB" w14:paraId="6E614B94" w14:textId="668CEA81">
      <w:pPr>
        <w:pStyle w:val="ListParagraph"/>
        <w:numPr>
          <w:ilvl w:val="0"/>
          <w:numId w:val="7"/>
        </w:numPr>
        <w:tabs>
          <w:tab w:val="left" w:pos="800"/>
        </w:tabs>
        <w:spacing w:line="243" w:lineRule="auto"/>
        <w:ind w:right="79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4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5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2"/>
          <w:sz w:val="23"/>
          <w:szCs w:val="23"/>
        </w:rPr>
        <w:t>h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5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on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5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at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on</w:t>
      </w:r>
      <w:r w:rsidRPr="003311CB">
        <w:rPr>
          <w:rFonts w:ascii="Arial" w:hAnsi="Arial" w:eastAsia="Arial" w:cs="Arial"/>
          <w:spacing w:val="5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ns</w:t>
      </w:r>
      <w:r w:rsidRPr="003311CB">
        <w:rPr>
          <w:rFonts w:ascii="Arial" w:hAnsi="Arial" w:eastAsia="Arial" w:cs="Arial"/>
          <w:spacing w:val="5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(</w:t>
      </w:r>
      <w:r w:rsidRPr="003311CB">
        <w:rPr>
          <w:rFonts w:ascii="Arial" w:hAnsi="Arial" w:eastAsia="Arial" w:cs="Arial"/>
          <w:spacing w:val="3"/>
          <w:sz w:val="23"/>
          <w:szCs w:val="23"/>
        </w:rPr>
        <w:t>P</w:t>
      </w:r>
      <w:r w:rsidRPr="003311CB">
        <w:rPr>
          <w:rFonts w:ascii="Arial" w:hAnsi="Arial" w:eastAsia="Arial" w:cs="Arial"/>
          <w:sz w:val="23"/>
          <w:szCs w:val="23"/>
        </w:rPr>
        <w:t>EP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)</w:t>
      </w:r>
      <w:r w:rsidRPr="003311CB">
        <w:rPr>
          <w:rFonts w:ascii="Arial" w:hAnsi="Arial" w:eastAsia="Arial" w:cs="Arial"/>
          <w:spacing w:val="53"/>
          <w:sz w:val="23"/>
          <w:szCs w:val="23"/>
        </w:rPr>
        <w:t xml:space="preserve"> </w:t>
      </w:r>
      <w:proofErr w:type="gramStart"/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5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omp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et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d</w:t>
      </w:r>
      <w:proofErr w:type="gramEnd"/>
      <w:r w:rsidRPr="003311CB">
        <w:rPr>
          <w:rFonts w:ascii="Arial" w:hAnsi="Arial" w:eastAsia="Arial" w:cs="Arial"/>
          <w:spacing w:val="5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w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h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n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tut</w:t>
      </w:r>
      <w:r w:rsidRPr="003311CB">
        <w:rPr>
          <w:rFonts w:ascii="Arial" w:hAnsi="Arial" w:eastAsia="Arial" w:cs="Arial"/>
          <w:spacing w:val="2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4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sc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es</w:t>
      </w:r>
      <w:r w:rsidRPr="003311CB">
        <w:rPr>
          <w:rFonts w:ascii="Arial" w:hAnsi="Arial" w:eastAsia="Arial" w:cs="Arial"/>
          <w:spacing w:val="5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4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ssis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5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ci</w:t>
      </w:r>
      <w:r w:rsidRPr="003311CB">
        <w:rPr>
          <w:rFonts w:ascii="Arial" w:hAnsi="Arial" w:eastAsia="Arial" w:cs="Arial"/>
          <w:sz w:val="23"/>
          <w:szCs w:val="23"/>
        </w:rPr>
        <w:t>al</w:t>
      </w:r>
      <w:r w:rsidRPr="003311CB">
        <w:rPr>
          <w:rFonts w:ascii="Arial" w:hAnsi="Arial" w:eastAsia="Arial" w:cs="Arial"/>
          <w:spacing w:val="5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3"/>
          <w:sz w:val="23"/>
          <w:szCs w:val="23"/>
        </w:rPr>
        <w:t>k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5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4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de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g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5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w w:val="101"/>
          <w:sz w:val="23"/>
          <w:szCs w:val="23"/>
        </w:rPr>
        <w:t>ea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h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s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th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op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 w:rsidR="00EE44DF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 w:rsidR="00EE44DF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 w:rsidR="00EE44DF">
        <w:rPr>
          <w:rFonts w:ascii="Arial" w:hAnsi="Arial" w:eastAsia="Arial" w:cs="Arial"/>
          <w:sz w:val="23"/>
          <w:szCs w:val="23"/>
        </w:rPr>
        <w:t>gh</w:t>
      </w:r>
      <w:r w:rsidRPr="003311CB" w:rsidR="00EE44DF">
        <w:rPr>
          <w:rFonts w:ascii="Arial" w:hAnsi="Arial" w:eastAsia="Arial" w:cs="Arial"/>
          <w:spacing w:val="7"/>
          <w:sz w:val="23"/>
          <w:szCs w:val="23"/>
        </w:rPr>
        <w:t>-quality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P</w:t>
      </w:r>
      <w:r w:rsidRPr="003311CB">
        <w:rPr>
          <w:rFonts w:ascii="Arial" w:hAnsi="Arial" w:eastAsia="Arial" w:cs="Arial"/>
          <w:sz w:val="23"/>
          <w:szCs w:val="23"/>
        </w:rPr>
        <w:t>EPs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or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oo</w:t>
      </w:r>
      <w:r w:rsidRPr="003311CB">
        <w:rPr>
          <w:rFonts w:ascii="Arial" w:hAnsi="Arial" w:eastAsia="Arial" w:cs="Arial"/>
          <w:spacing w:val="1"/>
          <w:sz w:val="23"/>
          <w:szCs w:val="23"/>
        </w:rPr>
        <w:t>k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5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h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w w:val="101"/>
          <w:sz w:val="23"/>
          <w:szCs w:val="23"/>
        </w:rPr>
        <w:t>d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w w:val="101"/>
          <w:sz w:val="23"/>
          <w:szCs w:val="23"/>
        </w:rPr>
        <w:t>n.</w:t>
      </w:r>
    </w:p>
    <w:p w:rsidRPr="00B60B24" w:rsidR="003311CB" w:rsidP="00B60B24" w:rsidRDefault="003311CB" w14:paraId="259D62A1" w14:textId="6D80339C">
      <w:pPr>
        <w:pStyle w:val="ListParagraph"/>
        <w:numPr>
          <w:ilvl w:val="0"/>
          <w:numId w:val="7"/>
        </w:numPr>
        <w:tabs>
          <w:tab w:val="left" w:pos="800"/>
        </w:tabs>
        <w:spacing w:line="243" w:lineRule="auto"/>
        <w:ind w:right="79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 xml:space="preserve">o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k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 xml:space="preserve"> 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th</w:t>
      </w:r>
      <w:r w:rsidRP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ssi</w:t>
      </w:r>
      <w:r w:rsidRPr="003311CB">
        <w:rPr>
          <w:rFonts w:ascii="Arial" w:hAnsi="Arial" w:eastAsia="Arial" w:cs="Arial"/>
          <w:sz w:val="23"/>
          <w:szCs w:val="23"/>
        </w:rPr>
        <w:t>ona</w:t>
      </w:r>
      <w:r w:rsidRPr="003311CB">
        <w:rPr>
          <w:rFonts w:ascii="Arial" w:hAnsi="Arial" w:eastAsia="Arial" w:cs="Arial"/>
          <w:spacing w:val="1"/>
          <w:sz w:val="23"/>
          <w:szCs w:val="23"/>
        </w:rPr>
        <w:t>ls</w:t>
      </w:r>
      <w:r w:rsidRPr="003311CB">
        <w:rPr>
          <w:rFonts w:ascii="Arial" w:hAnsi="Arial" w:eastAsia="Arial" w:cs="Arial"/>
          <w:sz w:val="23"/>
          <w:szCs w:val="23"/>
        </w:rPr>
        <w:t>,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tu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1"/>
          <w:sz w:val="23"/>
          <w:szCs w:val="23"/>
        </w:rPr>
        <w:t>il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n </w:t>
      </w:r>
      <w:r w:rsidRPr="003311CB">
        <w:rPr>
          <w:rFonts w:ascii="Arial" w:hAnsi="Arial" w:eastAsia="Arial" w:cs="Arial"/>
          <w:sz w:val="23"/>
          <w:szCs w:val="23"/>
        </w:rPr>
        <w:t>me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 ag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 xml:space="preserve">ed 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 xml:space="preserve">l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="00B60B24">
        <w:rPr>
          <w:rFonts w:ascii="Arial" w:hAnsi="Arial" w:eastAsia="Arial" w:cs="Arial"/>
          <w:sz w:val="23"/>
          <w:szCs w:val="23"/>
        </w:rPr>
        <w:t xml:space="preserve">e </w:t>
      </w:r>
      <w:r w:rsidRPr="00B60B24">
        <w:rPr>
          <w:rFonts w:ascii="Arial" w:hAnsi="Arial" w:eastAsia="Arial" w:cs="Arial"/>
          <w:sz w:val="23"/>
          <w:szCs w:val="23"/>
        </w:rPr>
        <w:t>ta</w:t>
      </w:r>
      <w:r w:rsidRPr="00B60B24">
        <w:rPr>
          <w:rFonts w:ascii="Arial" w:hAnsi="Arial" w:eastAsia="Arial" w:cs="Arial"/>
          <w:spacing w:val="-1"/>
          <w:sz w:val="23"/>
          <w:szCs w:val="23"/>
        </w:rPr>
        <w:t>r</w:t>
      </w:r>
      <w:r w:rsidRPr="00B60B24">
        <w:rPr>
          <w:rFonts w:ascii="Arial" w:hAnsi="Arial" w:eastAsia="Arial" w:cs="Arial"/>
          <w:spacing w:val="-3"/>
          <w:sz w:val="23"/>
          <w:szCs w:val="23"/>
        </w:rPr>
        <w:t>g</w:t>
      </w:r>
      <w:r w:rsidRPr="00B60B24">
        <w:rPr>
          <w:rFonts w:ascii="Arial" w:hAnsi="Arial" w:eastAsia="Arial" w:cs="Arial"/>
          <w:sz w:val="23"/>
          <w:szCs w:val="23"/>
        </w:rPr>
        <w:t xml:space="preserve">ets </w:t>
      </w:r>
      <w:r w:rsidRPr="00B60B24">
        <w:rPr>
          <w:rFonts w:ascii="Arial" w:hAnsi="Arial" w:eastAsia="Arial" w:cs="Arial"/>
          <w:spacing w:val="-1"/>
          <w:sz w:val="23"/>
          <w:szCs w:val="23"/>
        </w:rPr>
        <w:t>(</w:t>
      </w:r>
      <w:r w:rsidRPr="00B60B24" w:rsidR="00EE44DF">
        <w:rPr>
          <w:rFonts w:ascii="Arial" w:hAnsi="Arial" w:eastAsia="Arial" w:cs="Arial"/>
          <w:spacing w:val="1"/>
          <w:sz w:val="23"/>
          <w:szCs w:val="23"/>
        </w:rPr>
        <w:t>i</w:t>
      </w:r>
      <w:r w:rsidRPr="00B60B24" w:rsidR="00EE44DF">
        <w:rPr>
          <w:rFonts w:ascii="Arial" w:hAnsi="Arial" w:eastAsia="Arial" w:cs="Arial"/>
          <w:sz w:val="23"/>
          <w:szCs w:val="23"/>
        </w:rPr>
        <w:t>.e.,</w:t>
      </w:r>
      <w:r w:rsidRPr="00B60B24">
        <w:rPr>
          <w:rFonts w:ascii="Arial" w:hAnsi="Arial" w:eastAsia="Arial" w:cs="Arial"/>
          <w:sz w:val="23"/>
          <w:szCs w:val="23"/>
        </w:rPr>
        <w:t xml:space="preserve"> </w:t>
      </w:r>
      <w:r w:rsidRPr="00B60B24">
        <w:rPr>
          <w:rFonts w:ascii="Arial" w:hAnsi="Arial" w:eastAsia="Arial" w:cs="Arial"/>
          <w:w w:val="101"/>
          <w:sz w:val="23"/>
          <w:szCs w:val="23"/>
        </w:rPr>
        <w:t>atta</w:t>
      </w:r>
      <w:r w:rsidRPr="00B60B24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B60B24">
        <w:rPr>
          <w:rFonts w:ascii="Arial" w:hAnsi="Arial" w:eastAsia="Arial" w:cs="Arial"/>
          <w:w w:val="101"/>
          <w:sz w:val="23"/>
          <w:szCs w:val="23"/>
        </w:rPr>
        <w:t>nme</w:t>
      </w:r>
      <w:r w:rsidRPr="00B60B24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B60B24">
        <w:rPr>
          <w:rFonts w:ascii="Arial" w:hAnsi="Arial" w:eastAsia="Arial" w:cs="Arial"/>
          <w:spacing w:val="2"/>
          <w:w w:val="101"/>
          <w:sz w:val="23"/>
          <w:szCs w:val="23"/>
        </w:rPr>
        <w:t>t</w:t>
      </w:r>
      <w:r w:rsidRPr="00B60B24">
        <w:rPr>
          <w:rFonts w:ascii="Arial" w:hAnsi="Arial" w:eastAsia="Arial" w:cs="Arial"/>
          <w:w w:val="101"/>
          <w:sz w:val="23"/>
          <w:szCs w:val="23"/>
        </w:rPr>
        <w:t xml:space="preserve">, </w:t>
      </w:r>
      <w:r w:rsidRPr="00B60B24">
        <w:rPr>
          <w:rFonts w:ascii="Arial" w:hAnsi="Arial" w:eastAsia="Arial" w:cs="Arial"/>
          <w:spacing w:val="-3"/>
          <w:sz w:val="23"/>
          <w:szCs w:val="23"/>
        </w:rPr>
        <w:t>a</w:t>
      </w:r>
      <w:r w:rsidRPr="00B60B24">
        <w:rPr>
          <w:rFonts w:ascii="Arial" w:hAnsi="Arial" w:eastAsia="Arial" w:cs="Arial"/>
          <w:sz w:val="23"/>
          <w:szCs w:val="23"/>
        </w:rPr>
        <w:t>t</w:t>
      </w:r>
      <w:r w:rsidRPr="00B60B24">
        <w:rPr>
          <w:rFonts w:ascii="Arial" w:hAnsi="Arial" w:eastAsia="Arial" w:cs="Arial"/>
          <w:spacing w:val="2"/>
          <w:sz w:val="23"/>
          <w:szCs w:val="23"/>
        </w:rPr>
        <w:t>t</w:t>
      </w:r>
      <w:r w:rsidRPr="00B60B24">
        <w:rPr>
          <w:rFonts w:ascii="Arial" w:hAnsi="Arial" w:eastAsia="Arial" w:cs="Arial"/>
          <w:spacing w:val="-3"/>
          <w:sz w:val="23"/>
          <w:szCs w:val="23"/>
        </w:rPr>
        <w:t>e</w:t>
      </w:r>
      <w:r w:rsidRPr="00B60B24">
        <w:rPr>
          <w:rFonts w:ascii="Arial" w:hAnsi="Arial" w:eastAsia="Arial" w:cs="Arial"/>
          <w:spacing w:val="2"/>
          <w:sz w:val="23"/>
          <w:szCs w:val="23"/>
        </w:rPr>
        <w:t>n</w:t>
      </w:r>
      <w:r w:rsidRPr="00B60B24">
        <w:rPr>
          <w:rFonts w:ascii="Arial" w:hAnsi="Arial" w:eastAsia="Arial" w:cs="Arial"/>
          <w:sz w:val="23"/>
          <w:szCs w:val="23"/>
        </w:rPr>
        <w:t>da</w:t>
      </w:r>
      <w:r w:rsidRPr="00B60B24">
        <w:rPr>
          <w:rFonts w:ascii="Arial" w:hAnsi="Arial" w:eastAsia="Arial" w:cs="Arial"/>
          <w:spacing w:val="-3"/>
          <w:sz w:val="23"/>
          <w:szCs w:val="23"/>
        </w:rPr>
        <w:t>n</w:t>
      </w:r>
      <w:r w:rsidRPr="00B60B24">
        <w:rPr>
          <w:rFonts w:ascii="Arial" w:hAnsi="Arial" w:eastAsia="Arial" w:cs="Arial"/>
          <w:spacing w:val="3"/>
          <w:sz w:val="23"/>
          <w:szCs w:val="23"/>
        </w:rPr>
        <w:t>c</w:t>
      </w:r>
      <w:r w:rsidRPr="00B60B24">
        <w:rPr>
          <w:rFonts w:ascii="Arial" w:hAnsi="Arial" w:eastAsia="Arial" w:cs="Arial"/>
          <w:spacing w:val="-3"/>
          <w:sz w:val="23"/>
          <w:szCs w:val="23"/>
        </w:rPr>
        <w:t>e</w:t>
      </w:r>
      <w:r w:rsidRPr="00B60B24">
        <w:rPr>
          <w:rFonts w:ascii="Arial" w:hAnsi="Arial" w:eastAsia="Arial" w:cs="Arial"/>
          <w:sz w:val="23"/>
          <w:szCs w:val="23"/>
        </w:rPr>
        <w:t>,</w:t>
      </w:r>
      <w:r w:rsidRPr="00B60B24"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 w:rsidRPr="00B60B24">
        <w:rPr>
          <w:rFonts w:ascii="Arial" w:hAnsi="Arial" w:eastAsia="Arial" w:cs="Arial"/>
          <w:w w:val="101"/>
          <w:sz w:val="23"/>
          <w:szCs w:val="23"/>
        </w:rPr>
        <w:t>e</w:t>
      </w:r>
      <w:r w:rsidRPr="00B60B24">
        <w:rPr>
          <w:rFonts w:ascii="Arial" w:hAnsi="Arial" w:eastAsia="Arial" w:cs="Arial"/>
          <w:spacing w:val="-2"/>
          <w:w w:val="101"/>
          <w:sz w:val="23"/>
          <w:szCs w:val="23"/>
        </w:rPr>
        <w:t>x</w:t>
      </w:r>
      <w:r w:rsidRPr="00B60B24">
        <w:rPr>
          <w:rFonts w:ascii="Arial" w:hAnsi="Arial" w:eastAsia="Arial" w:cs="Arial"/>
          <w:spacing w:val="1"/>
          <w:w w:val="101"/>
          <w:sz w:val="23"/>
          <w:szCs w:val="23"/>
        </w:rPr>
        <w:t>cl</w:t>
      </w:r>
      <w:r w:rsidRPr="00B60B24">
        <w:rPr>
          <w:rFonts w:ascii="Arial" w:hAnsi="Arial" w:eastAsia="Arial" w:cs="Arial"/>
          <w:w w:val="101"/>
          <w:sz w:val="23"/>
          <w:szCs w:val="23"/>
        </w:rPr>
        <w:t>u</w:t>
      </w:r>
      <w:r w:rsidRPr="00B60B24">
        <w:rPr>
          <w:rFonts w:ascii="Arial" w:hAnsi="Arial" w:eastAsia="Arial" w:cs="Arial"/>
          <w:spacing w:val="-2"/>
          <w:w w:val="101"/>
          <w:sz w:val="23"/>
          <w:szCs w:val="23"/>
        </w:rPr>
        <w:t>s</w:t>
      </w:r>
      <w:r w:rsidRPr="00B60B24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B60B24">
        <w:rPr>
          <w:rFonts w:ascii="Arial" w:hAnsi="Arial" w:eastAsia="Arial" w:cs="Arial"/>
          <w:spacing w:val="-3"/>
          <w:w w:val="101"/>
          <w:sz w:val="23"/>
          <w:szCs w:val="23"/>
        </w:rPr>
        <w:t>o</w:t>
      </w:r>
      <w:r w:rsidRPr="00B60B24">
        <w:rPr>
          <w:rFonts w:ascii="Arial" w:hAnsi="Arial" w:eastAsia="Arial" w:cs="Arial"/>
          <w:w w:val="101"/>
          <w:sz w:val="23"/>
          <w:szCs w:val="23"/>
        </w:rPr>
        <w:t>n</w:t>
      </w:r>
      <w:r w:rsidRPr="00B60B24">
        <w:rPr>
          <w:rFonts w:ascii="Arial" w:hAnsi="Arial" w:eastAsia="Arial" w:cs="Arial"/>
          <w:spacing w:val="3"/>
          <w:w w:val="101"/>
          <w:sz w:val="23"/>
          <w:szCs w:val="23"/>
        </w:rPr>
        <w:t>s</w:t>
      </w:r>
      <w:r w:rsidRPr="00B60B24">
        <w:rPr>
          <w:rFonts w:ascii="Arial" w:hAnsi="Arial" w:eastAsia="Arial" w:cs="Arial"/>
          <w:spacing w:val="-1"/>
          <w:w w:val="101"/>
          <w:sz w:val="23"/>
          <w:szCs w:val="23"/>
        </w:rPr>
        <w:t>)</w:t>
      </w:r>
      <w:r w:rsidRPr="00B60B24">
        <w:rPr>
          <w:rFonts w:ascii="Arial" w:hAnsi="Arial" w:eastAsia="Arial" w:cs="Arial"/>
          <w:w w:val="101"/>
          <w:sz w:val="23"/>
          <w:szCs w:val="23"/>
        </w:rPr>
        <w:t>.</w:t>
      </w:r>
    </w:p>
    <w:p w:rsidRPr="003311CB" w:rsidR="003311CB" w:rsidP="003311CB" w:rsidRDefault="003311CB" w14:paraId="26ED4A5B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z w:val="23"/>
          <w:szCs w:val="23"/>
        </w:rPr>
        <w:t>Any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other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pe</w:t>
      </w:r>
      <w:r w:rsidRPr="003311CB">
        <w:rPr>
          <w:rFonts w:ascii="Arial" w:hAnsi="Arial" w:eastAsia="Arial" w:cs="Arial"/>
          <w:spacing w:val="1"/>
          <w:sz w:val="23"/>
          <w:szCs w:val="23"/>
        </w:rPr>
        <w:t>ci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c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si</w:t>
      </w:r>
      <w:r w:rsidRPr="003311CB">
        <w:rPr>
          <w:rFonts w:ascii="Arial" w:hAnsi="Arial" w:eastAsia="Arial" w:cs="Arial"/>
          <w:w w:val="101"/>
          <w:sz w:val="23"/>
          <w:szCs w:val="23"/>
        </w:rPr>
        <w:t>b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ili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w w:val="101"/>
          <w:sz w:val="23"/>
          <w:szCs w:val="23"/>
        </w:rPr>
        <w:t>s</w:t>
      </w:r>
    </w:p>
    <w:p w:rsidR="003311CB" w:rsidP="003311CB" w:rsidRDefault="003311CB" w14:paraId="784A4472" w14:textId="77777777">
      <w:pPr>
        <w:spacing w:before="8" w:line="260" w:lineRule="exact"/>
        <w:rPr>
          <w:sz w:val="26"/>
          <w:szCs w:val="26"/>
        </w:rPr>
      </w:pPr>
    </w:p>
    <w:p w:rsidR="003311CB" w:rsidP="003311CB" w:rsidRDefault="003311CB" w14:paraId="5430BCE1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5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F</w:t>
      </w: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1"/>
          <w:sz w:val="23"/>
          <w:szCs w:val="23"/>
        </w:rPr>
        <w:t>n</w:t>
      </w:r>
      <w:r>
        <w:rPr>
          <w:rFonts w:ascii="Arial" w:hAnsi="Arial" w:eastAsia="Arial" w:cs="Arial"/>
          <w:b/>
          <w:spacing w:val="-3"/>
          <w:sz w:val="23"/>
          <w:szCs w:val="23"/>
        </w:rPr>
        <w:t>a</w:t>
      </w:r>
      <w:r>
        <w:rPr>
          <w:rFonts w:ascii="Arial" w:hAnsi="Arial" w:eastAsia="Arial" w:cs="Arial"/>
          <w:b/>
          <w:spacing w:val="1"/>
          <w:sz w:val="23"/>
          <w:szCs w:val="23"/>
        </w:rPr>
        <w:t>n</w:t>
      </w:r>
      <w:r>
        <w:rPr>
          <w:rFonts w:ascii="Arial" w:hAnsi="Arial" w:eastAsia="Arial" w:cs="Arial"/>
          <w:b/>
          <w:spacing w:val="-3"/>
          <w:sz w:val="23"/>
          <w:szCs w:val="23"/>
        </w:rPr>
        <w:t>c</w:t>
      </w:r>
      <w:r>
        <w:rPr>
          <w:rFonts w:ascii="Arial" w:hAnsi="Arial" w:eastAsia="Arial" w:cs="Arial"/>
          <w:b/>
          <w:spacing w:val="2"/>
          <w:sz w:val="23"/>
          <w:szCs w:val="23"/>
        </w:rPr>
        <w:t>i</w:t>
      </w:r>
      <w:r>
        <w:rPr>
          <w:rFonts w:ascii="Arial" w:hAnsi="Arial" w:eastAsia="Arial" w:cs="Arial"/>
          <w:b/>
          <w:sz w:val="23"/>
          <w:szCs w:val="23"/>
        </w:rPr>
        <w:t>al</w:t>
      </w:r>
      <w:r>
        <w:rPr>
          <w:rFonts w:ascii="Arial" w:hAnsi="Arial" w:eastAsia="Arial" w:cs="Arial"/>
          <w:b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z w:val="23"/>
          <w:szCs w:val="23"/>
        </w:rPr>
        <w:t>&amp;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z w:val="23"/>
          <w:szCs w:val="23"/>
        </w:rPr>
        <w:t>es</w:t>
      </w:r>
      <w:r>
        <w:rPr>
          <w:rFonts w:ascii="Arial" w:hAnsi="Arial" w:eastAsia="Arial" w:cs="Arial"/>
          <w:b/>
          <w:spacing w:val="-1"/>
          <w:sz w:val="23"/>
          <w:szCs w:val="23"/>
        </w:rPr>
        <w:t>o</w:t>
      </w:r>
      <w:r>
        <w:rPr>
          <w:rFonts w:ascii="Arial" w:hAnsi="Arial" w:eastAsia="Arial" w:cs="Arial"/>
          <w:b/>
          <w:spacing w:val="1"/>
          <w:sz w:val="23"/>
          <w:szCs w:val="23"/>
        </w:rPr>
        <w:t>u</w:t>
      </w:r>
      <w:r>
        <w:rPr>
          <w:rFonts w:ascii="Arial" w:hAnsi="Arial" w:eastAsia="Arial" w:cs="Arial"/>
          <w:b/>
          <w:sz w:val="23"/>
          <w:szCs w:val="23"/>
        </w:rPr>
        <w:t>rce</w:t>
      </w:r>
      <w:r>
        <w:rPr>
          <w:rFonts w:ascii="Arial" w:hAnsi="Arial" w:eastAsia="Arial" w:cs="Arial"/>
          <w:b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M</w:t>
      </w:r>
      <w:r>
        <w:rPr>
          <w:rFonts w:ascii="Arial" w:hAnsi="Arial" w:eastAsia="Arial" w:cs="Arial"/>
          <w:b/>
          <w:w w:val="101"/>
          <w:sz w:val="23"/>
          <w:szCs w:val="23"/>
        </w:rPr>
        <w:t>a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w w:val="101"/>
          <w:sz w:val="23"/>
          <w:szCs w:val="23"/>
        </w:rPr>
        <w:t>a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g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m</w:t>
      </w:r>
      <w:r>
        <w:rPr>
          <w:rFonts w:ascii="Arial" w:hAnsi="Arial" w:eastAsia="Arial" w:cs="Arial"/>
          <w:b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w w:val="101"/>
          <w:sz w:val="23"/>
          <w:szCs w:val="23"/>
        </w:rPr>
        <w:t>t</w:t>
      </w:r>
    </w:p>
    <w:p w:rsidR="003311CB" w:rsidP="003311CB" w:rsidRDefault="003311CB" w14:paraId="6CCADA21" w14:textId="77777777">
      <w:pPr>
        <w:spacing w:before="16" w:line="260" w:lineRule="exact"/>
        <w:rPr>
          <w:sz w:val="26"/>
          <w:szCs w:val="26"/>
        </w:rPr>
      </w:pPr>
    </w:p>
    <w:p w:rsidRPr="003311CB" w:rsidR="003311CB" w:rsidP="003311CB" w:rsidRDefault="003311CB" w14:paraId="3D1F0E63" w14:textId="77777777">
      <w:pPr>
        <w:pStyle w:val="ListParagraph"/>
        <w:numPr>
          <w:ilvl w:val="0"/>
          <w:numId w:val="8"/>
        </w:numPr>
        <w:tabs>
          <w:tab w:val="left" w:pos="800"/>
        </w:tabs>
        <w:spacing w:line="243" w:lineRule="auto"/>
        <w:ind w:right="76"/>
        <w:jc w:val="both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5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vi</w:t>
      </w:r>
      <w:r w:rsidRPr="003311CB">
        <w:rPr>
          <w:rFonts w:ascii="Arial" w:hAnsi="Arial" w:eastAsia="Arial" w:cs="Arial"/>
          <w:sz w:val="23"/>
          <w:szCs w:val="23"/>
        </w:rPr>
        <w:t>de</w:t>
      </w:r>
      <w:r w:rsidRPr="003311CB">
        <w:rPr>
          <w:rFonts w:ascii="Arial" w:hAnsi="Arial" w:eastAsia="Arial" w:cs="Arial"/>
          <w:spacing w:val="6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uppo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t to</w:t>
      </w:r>
      <w:r w:rsidRPr="003311CB">
        <w:rPr>
          <w:rFonts w:ascii="Arial" w:hAnsi="Arial" w:eastAsia="Arial" w:cs="Arial"/>
          <w:spacing w:val="5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the</w:t>
      </w:r>
      <w:r w:rsidRPr="003311CB">
        <w:rPr>
          <w:rFonts w:ascii="Arial" w:hAnsi="Arial" w:eastAsia="Arial" w:cs="Arial"/>
          <w:spacing w:val="5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eadtea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="00B60B24">
        <w:rPr>
          <w:rFonts w:ascii="Arial" w:hAnsi="Arial" w:eastAsia="Arial" w:cs="Arial"/>
          <w:sz w:val="23"/>
          <w:szCs w:val="23"/>
        </w:rPr>
        <w:t xml:space="preserve">her </w:t>
      </w:r>
      <w:r w:rsidRPr="003311CB">
        <w:rPr>
          <w:rFonts w:ascii="Arial" w:hAnsi="Arial" w:eastAsia="Arial" w:cs="Arial"/>
          <w:sz w:val="23"/>
          <w:szCs w:val="23"/>
        </w:rPr>
        <w:t>of</w:t>
      </w:r>
      <w:r w:rsidRPr="003311CB">
        <w:rPr>
          <w:rFonts w:ascii="Arial" w:hAnsi="Arial" w:eastAsia="Arial" w:cs="Arial"/>
          <w:spacing w:val="6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H</w:t>
      </w:r>
      <w:r w:rsidRPr="003311CB">
        <w:rPr>
          <w:rFonts w:ascii="Arial" w:hAnsi="Arial" w:eastAsia="Arial" w:cs="Arial"/>
          <w:spacing w:val="1"/>
          <w:sz w:val="23"/>
          <w:szCs w:val="23"/>
        </w:rPr>
        <w:t>il</w:t>
      </w:r>
      <w:r w:rsidRPr="003311CB">
        <w:rPr>
          <w:rFonts w:ascii="Arial" w:hAnsi="Arial" w:eastAsia="Arial" w:cs="Arial"/>
          <w:spacing w:val="-1"/>
          <w:sz w:val="23"/>
          <w:szCs w:val="23"/>
        </w:rPr>
        <w:t>l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g</w:t>
      </w:r>
      <w:r w:rsidRPr="003311CB">
        <w:rPr>
          <w:rFonts w:ascii="Arial" w:hAnsi="Arial" w:eastAsia="Arial" w:cs="Arial"/>
          <w:spacing w:val="2"/>
          <w:sz w:val="23"/>
          <w:szCs w:val="23"/>
        </w:rPr>
        <w:t>d</w:t>
      </w:r>
      <w:r w:rsidR="00B60B24">
        <w:rPr>
          <w:rFonts w:ascii="Arial" w:hAnsi="Arial" w:eastAsia="Arial" w:cs="Arial"/>
          <w:sz w:val="23"/>
          <w:szCs w:val="23"/>
        </w:rPr>
        <w:t xml:space="preserve">on </w:t>
      </w:r>
      <w:r w:rsidRPr="003311CB">
        <w:rPr>
          <w:rFonts w:ascii="Arial" w:hAnsi="Arial" w:eastAsia="Arial" w:cs="Arial"/>
          <w:sz w:val="23"/>
          <w:szCs w:val="23"/>
        </w:rPr>
        <w:t>V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u</w:t>
      </w:r>
      <w:r w:rsidR="00B60B24">
        <w:rPr>
          <w:rFonts w:ascii="Arial" w:hAnsi="Arial" w:eastAsia="Arial" w:cs="Arial"/>
          <w:sz w:val="23"/>
          <w:szCs w:val="23"/>
        </w:rPr>
        <w:t xml:space="preserve">al 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="00B60B24">
        <w:rPr>
          <w:rFonts w:ascii="Arial" w:hAnsi="Arial" w:eastAsia="Arial" w:cs="Arial"/>
          <w:sz w:val="23"/>
          <w:szCs w:val="23"/>
        </w:rPr>
        <w:t xml:space="preserve">l 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to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p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d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pacing w:val="3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ue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or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ney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es</w:t>
      </w:r>
      <w:r w:rsidRPr="003311CB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pacing w:val="-3"/>
          <w:sz w:val="23"/>
          <w:szCs w:val="23"/>
        </w:rPr>
        <w:t>h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budg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w w:val="101"/>
          <w:sz w:val="23"/>
          <w:szCs w:val="23"/>
        </w:rPr>
        <w:t>at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w w:val="101"/>
          <w:sz w:val="23"/>
          <w:szCs w:val="23"/>
        </w:rPr>
        <w:t>n.</w:t>
      </w:r>
    </w:p>
    <w:p w:rsidRPr="003311CB" w:rsidR="003311CB" w:rsidP="003311CB" w:rsidRDefault="003311CB" w14:paraId="6B77C31B" w14:textId="5629302F">
      <w:pPr>
        <w:pStyle w:val="ListParagraph"/>
        <w:numPr>
          <w:ilvl w:val="0"/>
          <w:numId w:val="8"/>
        </w:numPr>
        <w:tabs>
          <w:tab w:val="left" w:pos="800"/>
        </w:tabs>
        <w:spacing w:line="243" w:lineRule="auto"/>
        <w:ind w:right="873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demon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4"/>
          <w:sz w:val="23"/>
          <w:szCs w:val="23"/>
        </w:rPr>
        <w:t>r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te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-</w:t>
      </w:r>
      <w:r w:rsidRPr="003311CB">
        <w:rPr>
          <w:rFonts w:ascii="Arial" w:hAnsi="Arial" w:eastAsia="Arial" w:cs="Arial"/>
          <w:spacing w:val="3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ou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ne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nd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 w:rsidR="2A3E05BA">
        <w:rPr>
          <w:rFonts w:ascii="Arial" w:hAnsi="Arial" w:eastAsia="Arial" w:cs="Arial"/>
          <w:spacing w:val="-2"/>
          <w:sz w:val="23"/>
          <w:szCs w:val="23"/>
        </w:rPr>
        <w:t>cost-effective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hanges</w:t>
      </w:r>
      <w:r w:rsidRPr="003311CB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to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bookmarkStart w:name="_Int_5zr3N469" w:id="0"/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>
        <w:rPr>
          <w:rFonts w:ascii="Arial" w:hAnsi="Arial" w:eastAsia="Arial" w:cs="Arial"/>
          <w:sz w:val="23"/>
          <w:szCs w:val="23"/>
        </w:rPr>
        <w:t>n</w:t>
      </w:r>
      <w:bookmarkEnd w:id="0"/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w</w:t>
      </w:r>
      <w:r w:rsidRPr="003311CB">
        <w:rPr>
          <w:rFonts w:ascii="Arial" w:hAnsi="Arial" w:eastAsia="Arial" w:cs="Arial"/>
          <w:spacing w:val="2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w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ki</w:t>
      </w:r>
      <w:r w:rsidRPr="003311CB">
        <w:rPr>
          <w:rFonts w:ascii="Arial" w:hAnsi="Arial" w:eastAsia="Arial" w:cs="Arial"/>
          <w:w w:val="101"/>
          <w:sz w:val="23"/>
          <w:szCs w:val="23"/>
        </w:rPr>
        <w:t>ng.</w:t>
      </w:r>
    </w:p>
    <w:p w:rsidRPr="003311CB" w:rsidR="003311CB" w:rsidP="003311CB" w:rsidRDefault="003311CB" w14:paraId="6C84C629" w14:textId="77777777">
      <w:pPr>
        <w:pStyle w:val="ListParagraph"/>
        <w:numPr>
          <w:ilvl w:val="0"/>
          <w:numId w:val="8"/>
        </w:numPr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z w:val="23"/>
          <w:szCs w:val="23"/>
        </w:rPr>
        <w:t>Any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add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c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si</w:t>
      </w:r>
      <w:r w:rsidRPr="003311CB">
        <w:rPr>
          <w:rFonts w:ascii="Arial" w:hAnsi="Arial" w:eastAsia="Arial" w:cs="Arial"/>
          <w:w w:val="101"/>
          <w:sz w:val="23"/>
          <w:szCs w:val="23"/>
        </w:rPr>
        <w:t>b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w w:val="101"/>
          <w:sz w:val="23"/>
          <w:szCs w:val="23"/>
        </w:rPr>
        <w:t>.</w:t>
      </w:r>
    </w:p>
    <w:p w:rsidR="003311CB" w:rsidP="003311CB" w:rsidRDefault="003311CB" w14:paraId="3CB30DB4" w14:textId="77777777">
      <w:pPr>
        <w:spacing w:before="7" w:line="120" w:lineRule="exact"/>
        <w:rPr>
          <w:sz w:val="13"/>
          <w:szCs w:val="13"/>
        </w:rPr>
      </w:pPr>
    </w:p>
    <w:p w:rsidR="003311CB" w:rsidP="003311CB" w:rsidRDefault="003311CB" w14:paraId="3C218124" w14:textId="77777777">
      <w:pPr>
        <w:spacing w:line="200" w:lineRule="exact"/>
      </w:pPr>
    </w:p>
    <w:p w:rsidR="003311CB" w:rsidP="003311CB" w:rsidRDefault="003311CB" w14:paraId="6C64183E" w14:textId="77777777">
      <w:pPr>
        <w:spacing w:line="200" w:lineRule="exact"/>
      </w:pPr>
    </w:p>
    <w:p w:rsidR="003311CB" w:rsidP="003311CB" w:rsidRDefault="003311CB" w14:paraId="5702FE61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6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Con</w:t>
      </w:r>
      <w:r>
        <w:rPr>
          <w:rFonts w:ascii="Arial" w:hAnsi="Arial" w:eastAsia="Arial" w:cs="Arial"/>
          <w:b/>
          <w:spacing w:val="1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sz w:val="23"/>
          <w:szCs w:val="23"/>
        </w:rPr>
        <w:t>n</w:t>
      </w:r>
      <w:r>
        <w:rPr>
          <w:rFonts w:ascii="Arial" w:hAnsi="Arial" w:eastAsia="Arial" w:cs="Arial"/>
          <w:b/>
          <w:spacing w:val="1"/>
          <w:sz w:val="23"/>
          <w:szCs w:val="23"/>
        </w:rPr>
        <w:t>u</w:t>
      </w:r>
      <w:r>
        <w:rPr>
          <w:rFonts w:ascii="Arial" w:hAnsi="Arial" w:eastAsia="Arial" w:cs="Arial"/>
          <w:b/>
          <w:spacing w:val="-1"/>
          <w:sz w:val="23"/>
          <w:szCs w:val="23"/>
        </w:rPr>
        <w:t>o</w:t>
      </w:r>
      <w:r>
        <w:rPr>
          <w:rFonts w:ascii="Arial" w:hAnsi="Arial" w:eastAsia="Arial" w:cs="Arial"/>
          <w:b/>
          <w:spacing w:val="1"/>
          <w:sz w:val="23"/>
          <w:szCs w:val="23"/>
        </w:rPr>
        <w:t>u</w:t>
      </w:r>
      <w:r>
        <w:rPr>
          <w:rFonts w:ascii="Arial" w:hAnsi="Arial" w:eastAsia="Arial" w:cs="Arial"/>
          <w:b/>
          <w:sz w:val="23"/>
          <w:szCs w:val="23"/>
        </w:rPr>
        <w:t>s</w:t>
      </w:r>
      <w:r>
        <w:rPr>
          <w:rFonts w:ascii="Arial" w:hAnsi="Arial" w:eastAsia="Arial" w:cs="Arial"/>
          <w:b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mp</w:t>
      </w:r>
      <w:r>
        <w:rPr>
          <w:rFonts w:ascii="Arial" w:hAnsi="Arial" w:eastAsia="Arial" w:cs="Arial"/>
          <w:b/>
          <w:w w:val="101"/>
          <w:sz w:val="23"/>
          <w:szCs w:val="23"/>
        </w:rPr>
        <w:t>r</w:t>
      </w:r>
      <w:r>
        <w:rPr>
          <w:rFonts w:ascii="Arial" w:hAnsi="Arial" w:eastAsia="Arial" w:cs="Arial"/>
          <w:b/>
          <w:spacing w:val="4"/>
          <w:w w:val="101"/>
          <w:sz w:val="23"/>
          <w:szCs w:val="23"/>
        </w:rPr>
        <w:t>o</w:t>
      </w:r>
      <w:r>
        <w:rPr>
          <w:rFonts w:ascii="Arial" w:hAnsi="Arial" w:eastAsia="Arial" w:cs="Arial"/>
          <w:b/>
          <w:spacing w:val="-5"/>
          <w:w w:val="101"/>
          <w:sz w:val="23"/>
          <w:szCs w:val="23"/>
        </w:rPr>
        <w:t>v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m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w w:val="101"/>
          <w:sz w:val="23"/>
          <w:szCs w:val="23"/>
        </w:rPr>
        <w:t>t</w:t>
      </w:r>
    </w:p>
    <w:p w:rsidR="003311CB" w:rsidP="003311CB" w:rsidRDefault="003311CB" w14:paraId="28E5B2D2" w14:textId="77777777">
      <w:pPr>
        <w:spacing w:before="16" w:line="260" w:lineRule="exact"/>
        <w:rPr>
          <w:sz w:val="26"/>
          <w:szCs w:val="26"/>
        </w:rPr>
      </w:pPr>
    </w:p>
    <w:p w:rsidRPr="003311CB" w:rsidR="003311CB" w:rsidP="003311CB" w:rsidRDefault="003311CB" w14:paraId="0F09E521" w14:textId="77777777">
      <w:pPr>
        <w:pStyle w:val="ListParagraph"/>
        <w:numPr>
          <w:ilvl w:val="0"/>
          <w:numId w:val="9"/>
        </w:numPr>
        <w:tabs>
          <w:tab w:val="left" w:pos="800"/>
        </w:tabs>
        <w:spacing w:line="243" w:lineRule="auto"/>
        <w:ind w:right="330"/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pacing w:val="-1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dent</w:t>
      </w:r>
      <w:r w:rsidRPr="003311CB">
        <w:rPr>
          <w:rFonts w:ascii="Arial" w:hAnsi="Arial" w:eastAsia="Arial" w:cs="Arial"/>
          <w:spacing w:val="-1"/>
          <w:sz w:val="23"/>
          <w:szCs w:val="23"/>
        </w:rPr>
        <w:t>i</w:t>
      </w:r>
      <w:r w:rsidRPr="003311CB">
        <w:rPr>
          <w:rFonts w:ascii="Arial" w:hAnsi="Arial" w:eastAsia="Arial" w:cs="Arial"/>
          <w:spacing w:val="5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2"/>
          <w:sz w:val="23"/>
          <w:szCs w:val="23"/>
        </w:rPr>
        <w:t>g</w:t>
      </w:r>
      <w:r w:rsidRPr="003311CB">
        <w:rPr>
          <w:rFonts w:ascii="Arial" w:hAnsi="Arial" w:eastAsia="Arial" w:cs="Arial"/>
          <w:sz w:val="23"/>
          <w:szCs w:val="23"/>
        </w:rPr>
        <w:t>g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3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any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mp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em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nts</w:t>
      </w:r>
      <w:r w:rsidRPr="003311CB"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to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u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-3"/>
          <w:sz w:val="23"/>
          <w:szCs w:val="23"/>
        </w:rPr>
        <w:t>n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-2"/>
          <w:sz w:val="23"/>
          <w:szCs w:val="23"/>
        </w:rPr>
        <w:t>y</w:t>
      </w:r>
      <w:r w:rsidRPr="003311CB">
        <w:rPr>
          <w:rFonts w:ascii="Arial" w:hAnsi="Arial" w:eastAsia="Arial" w:cs="Arial"/>
          <w:sz w:val="23"/>
          <w:szCs w:val="23"/>
        </w:rPr>
        <w:t>s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w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-2"/>
          <w:sz w:val="23"/>
          <w:szCs w:val="23"/>
        </w:rPr>
        <w:t>k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ng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proofErr w:type="gramStart"/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w w:val="101"/>
          <w:sz w:val="23"/>
          <w:szCs w:val="23"/>
        </w:rPr>
        <w:t xml:space="preserve">n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d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z w:val="23"/>
          <w:szCs w:val="23"/>
        </w:rPr>
        <w:t>r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t</w:t>
      </w:r>
      <w:r w:rsidRPr="003311CB">
        <w:rPr>
          <w:rFonts w:ascii="Arial" w:hAnsi="Arial" w:eastAsia="Arial" w:cs="Arial"/>
          <w:sz w:val="23"/>
          <w:szCs w:val="23"/>
        </w:rPr>
        <w:t>o</w:t>
      </w:r>
      <w:proofErr w:type="gramEnd"/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de</w:t>
      </w:r>
      <w:r w:rsidRPr="003311CB">
        <w:rPr>
          <w:rFonts w:ascii="Arial" w:hAnsi="Arial" w:eastAsia="Arial" w:cs="Arial"/>
          <w:spacing w:val="1"/>
          <w:sz w:val="23"/>
          <w:szCs w:val="23"/>
        </w:rPr>
        <w:t>liv</w:t>
      </w:r>
      <w:r w:rsidRPr="003311CB">
        <w:rPr>
          <w:rFonts w:ascii="Arial" w:hAnsi="Arial" w:eastAsia="Arial" w:cs="Arial"/>
          <w:sz w:val="23"/>
          <w:szCs w:val="23"/>
        </w:rPr>
        <w:t>er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</w:t>
      </w:r>
      <w:r w:rsidRPr="003311CB">
        <w:rPr>
          <w:rFonts w:ascii="Arial" w:hAnsi="Arial" w:eastAsia="Arial" w:cs="Arial"/>
          <w:spacing w:val="2"/>
          <w:sz w:val="23"/>
          <w:szCs w:val="23"/>
        </w:rPr>
        <w:t xml:space="preserve"> m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ent</w:t>
      </w:r>
      <w:r w:rsidRPr="003311CB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and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5"/>
          <w:sz w:val="23"/>
          <w:szCs w:val="23"/>
        </w:rPr>
        <w:t>f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v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7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sz w:val="23"/>
          <w:szCs w:val="23"/>
        </w:rPr>
        <w:t>v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2"/>
          <w:sz w:val="23"/>
          <w:szCs w:val="23"/>
        </w:rPr>
        <w:t>f</w:t>
      </w:r>
      <w:r w:rsidRPr="003311CB">
        <w:rPr>
          <w:rFonts w:ascii="Arial" w:hAnsi="Arial" w:eastAsia="Arial" w:cs="Arial"/>
          <w:sz w:val="23"/>
          <w:szCs w:val="23"/>
        </w:rPr>
        <w:t>or</w:t>
      </w:r>
      <w:r w:rsidRPr="003311CB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c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u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w w:val="101"/>
          <w:sz w:val="23"/>
          <w:szCs w:val="23"/>
        </w:rPr>
        <w:t>to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m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w w:val="101"/>
          <w:sz w:val="23"/>
          <w:szCs w:val="23"/>
        </w:rPr>
        <w:t>.</w:t>
      </w:r>
    </w:p>
    <w:p w:rsidRPr="003311CB" w:rsidR="003311CB" w:rsidP="003311CB" w:rsidRDefault="003311CB" w14:paraId="09A7D75E" w14:textId="77777777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3"/>
          <w:szCs w:val="23"/>
        </w:rPr>
      </w:pPr>
      <w:r w:rsidRPr="003311CB">
        <w:rPr>
          <w:rFonts w:ascii="Arial" w:hAnsi="Arial" w:eastAsia="Arial" w:cs="Arial"/>
          <w:sz w:val="23"/>
          <w:szCs w:val="23"/>
        </w:rPr>
        <w:t>Any</w:t>
      </w:r>
      <w:r w:rsidRPr="003311CB">
        <w:rPr>
          <w:rFonts w:ascii="Arial" w:hAnsi="Arial" w:eastAsia="Arial" w:cs="Arial"/>
          <w:spacing w:val="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z w:val="23"/>
          <w:szCs w:val="23"/>
        </w:rPr>
        <w:t>add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sz w:val="23"/>
          <w:szCs w:val="23"/>
        </w:rPr>
        <w:t>o</w:t>
      </w:r>
      <w:r w:rsidRPr="003311CB">
        <w:rPr>
          <w:rFonts w:ascii="Arial" w:hAnsi="Arial" w:eastAsia="Arial" w:cs="Arial"/>
          <w:sz w:val="23"/>
          <w:szCs w:val="23"/>
        </w:rPr>
        <w:t>n</w:t>
      </w:r>
      <w:r w:rsidRPr="003311CB">
        <w:rPr>
          <w:rFonts w:ascii="Arial" w:hAnsi="Arial" w:eastAsia="Arial" w:cs="Arial"/>
          <w:spacing w:val="-3"/>
          <w:sz w:val="23"/>
          <w:szCs w:val="23"/>
        </w:rPr>
        <w:t>a</w:t>
      </w:r>
      <w:r w:rsidRPr="003311CB">
        <w:rPr>
          <w:rFonts w:ascii="Arial" w:hAnsi="Arial" w:eastAsia="Arial" w:cs="Arial"/>
          <w:sz w:val="23"/>
          <w:szCs w:val="23"/>
        </w:rPr>
        <w:t>l</w:t>
      </w:r>
      <w:r w:rsidRPr="003311CB"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sz w:val="23"/>
          <w:szCs w:val="23"/>
        </w:rPr>
        <w:t>r</w:t>
      </w:r>
      <w:r w:rsidRPr="003311CB">
        <w:rPr>
          <w:rFonts w:ascii="Arial" w:hAnsi="Arial" w:eastAsia="Arial" w:cs="Arial"/>
          <w:sz w:val="23"/>
          <w:szCs w:val="23"/>
        </w:rPr>
        <w:t>o</w:t>
      </w:r>
      <w:r w:rsidRPr="003311CB">
        <w:rPr>
          <w:rFonts w:ascii="Arial" w:hAnsi="Arial" w:eastAsia="Arial" w:cs="Arial"/>
          <w:spacing w:val="1"/>
          <w:sz w:val="23"/>
          <w:szCs w:val="23"/>
        </w:rPr>
        <w:t>l</w:t>
      </w:r>
      <w:r w:rsidRPr="003311CB">
        <w:rPr>
          <w:rFonts w:ascii="Arial" w:hAnsi="Arial" w:eastAsia="Arial" w:cs="Arial"/>
          <w:sz w:val="23"/>
          <w:szCs w:val="23"/>
        </w:rPr>
        <w:t>e</w:t>
      </w:r>
      <w:r w:rsidRPr="003311CB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1"/>
          <w:sz w:val="23"/>
          <w:szCs w:val="23"/>
        </w:rPr>
        <w:t>s</w:t>
      </w:r>
      <w:r w:rsidRPr="003311CB">
        <w:rPr>
          <w:rFonts w:ascii="Arial" w:hAnsi="Arial" w:eastAsia="Arial" w:cs="Arial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sz w:val="23"/>
          <w:szCs w:val="23"/>
        </w:rPr>
        <w:t>e</w:t>
      </w:r>
      <w:r w:rsidRPr="003311CB">
        <w:rPr>
          <w:rFonts w:ascii="Arial" w:hAnsi="Arial" w:eastAsia="Arial" w:cs="Arial"/>
          <w:spacing w:val="-2"/>
          <w:sz w:val="23"/>
          <w:szCs w:val="23"/>
        </w:rPr>
        <w:t>c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f</w:t>
      </w:r>
      <w:r w:rsidRPr="003311CB">
        <w:rPr>
          <w:rFonts w:ascii="Arial" w:hAnsi="Arial" w:eastAsia="Arial" w:cs="Arial"/>
          <w:spacing w:val="1"/>
          <w:sz w:val="23"/>
          <w:szCs w:val="23"/>
        </w:rPr>
        <w:t>i</w:t>
      </w:r>
      <w:r w:rsidRPr="003311CB">
        <w:rPr>
          <w:rFonts w:ascii="Arial" w:hAnsi="Arial" w:eastAsia="Arial" w:cs="Arial"/>
          <w:sz w:val="23"/>
          <w:szCs w:val="23"/>
        </w:rPr>
        <w:t>c</w:t>
      </w:r>
      <w:r w:rsidRPr="003311CB"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r</w:t>
      </w:r>
      <w:r w:rsidRPr="003311CB">
        <w:rPr>
          <w:rFonts w:ascii="Arial" w:hAnsi="Arial" w:eastAsia="Arial" w:cs="Arial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p</w:t>
      </w:r>
      <w:r w:rsidRPr="003311CB">
        <w:rPr>
          <w:rFonts w:ascii="Arial" w:hAnsi="Arial" w:eastAsia="Arial" w:cs="Arial"/>
          <w:spacing w:val="2"/>
          <w:w w:val="101"/>
          <w:sz w:val="23"/>
          <w:szCs w:val="23"/>
        </w:rPr>
        <w:t>o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n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si</w:t>
      </w:r>
      <w:r w:rsidRPr="003311CB">
        <w:rPr>
          <w:rFonts w:ascii="Arial" w:hAnsi="Arial" w:eastAsia="Arial" w:cs="Arial"/>
          <w:w w:val="101"/>
          <w:sz w:val="23"/>
          <w:szCs w:val="23"/>
        </w:rPr>
        <w:t>b</w:t>
      </w:r>
      <w:r w:rsidRPr="003311CB"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1"/>
          <w:w w:val="101"/>
          <w:sz w:val="23"/>
          <w:szCs w:val="23"/>
        </w:rPr>
        <w:t>l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t</w:t>
      </w:r>
      <w:r w:rsidRPr="003311CB"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 w:rsidRPr="003311CB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3311CB">
        <w:rPr>
          <w:rFonts w:ascii="Arial" w:hAnsi="Arial" w:eastAsia="Arial" w:cs="Arial"/>
          <w:w w:val="101"/>
          <w:sz w:val="23"/>
          <w:szCs w:val="23"/>
        </w:rPr>
        <w:t>s</w:t>
      </w:r>
    </w:p>
    <w:p w:rsidR="003311CB" w:rsidP="003311CB" w:rsidRDefault="003311CB" w14:paraId="06FDE35B" w14:textId="77777777">
      <w:pPr>
        <w:spacing w:before="7" w:line="120" w:lineRule="exact"/>
        <w:rPr>
          <w:sz w:val="13"/>
          <w:szCs w:val="13"/>
        </w:rPr>
      </w:pPr>
    </w:p>
    <w:p w:rsidR="003311CB" w:rsidP="003311CB" w:rsidRDefault="003311CB" w14:paraId="5507C1FF" w14:textId="77777777">
      <w:pPr>
        <w:spacing w:line="200" w:lineRule="exact"/>
      </w:pPr>
    </w:p>
    <w:p w:rsidR="003311CB" w:rsidP="003311CB" w:rsidRDefault="003311CB" w14:paraId="25AA265C" w14:textId="77777777">
      <w:pPr>
        <w:spacing w:line="200" w:lineRule="exact"/>
      </w:pPr>
    </w:p>
    <w:p w:rsidR="003311CB" w:rsidP="003311CB" w:rsidRDefault="003311CB" w14:paraId="0B8E5F48" w14:textId="77777777">
      <w:pPr>
        <w:ind w:left="180"/>
        <w:rPr>
          <w:rFonts w:ascii="Arial" w:hAnsi="Arial" w:eastAsia="Arial" w:cs="Arial"/>
          <w:b/>
          <w:w w:val="101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7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Co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t</w:t>
      </w:r>
      <w:r>
        <w:rPr>
          <w:rFonts w:ascii="Arial" w:hAnsi="Arial" w:eastAsia="Arial" w:cs="Arial"/>
          <w:b/>
          <w:w w:val="101"/>
          <w:sz w:val="23"/>
          <w:szCs w:val="23"/>
        </w:rPr>
        <w:t>ac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t</w:t>
      </w:r>
      <w:r>
        <w:rPr>
          <w:rFonts w:ascii="Arial" w:hAnsi="Arial" w:eastAsia="Arial" w:cs="Arial"/>
          <w:b/>
          <w:w w:val="101"/>
          <w:sz w:val="23"/>
          <w:szCs w:val="23"/>
        </w:rPr>
        <w:t>s</w:t>
      </w:r>
    </w:p>
    <w:p w:rsidR="003311CB" w:rsidP="003311CB" w:rsidRDefault="003311CB" w14:paraId="6FEA080C" w14:textId="77777777">
      <w:pPr>
        <w:ind w:left="180"/>
        <w:rPr>
          <w:rFonts w:ascii="Arial" w:hAnsi="Arial" w:eastAsia="Arial" w:cs="Arial"/>
          <w:sz w:val="23"/>
          <w:szCs w:val="23"/>
        </w:rPr>
      </w:pPr>
    </w:p>
    <w:p w:rsidRPr="00994447" w:rsidR="00994447" w:rsidP="00994447" w:rsidRDefault="00994447" w14:paraId="6F493459" w14:textId="1BCD0580">
      <w:pPr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994447">
        <w:rPr>
          <w:rFonts w:ascii="Arial" w:hAnsi="Arial" w:cs="Arial"/>
          <w:sz w:val="23"/>
          <w:szCs w:val="23"/>
        </w:rPr>
        <w:t xml:space="preserve">Primary contact will be with other officers within the Council, Service users, Schools and Operational and Managerial staff in partner organisations, other statutory services and Authorities, voluntary and independent </w:t>
      </w:r>
      <w:r w:rsidRPr="00994447" w:rsidR="00EE44DF">
        <w:rPr>
          <w:rFonts w:ascii="Arial" w:hAnsi="Arial" w:cs="Arial"/>
          <w:sz w:val="23"/>
          <w:szCs w:val="23"/>
        </w:rPr>
        <w:t>sector.</w:t>
      </w:r>
    </w:p>
    <w:p w:rsidR="003311CB" w:rsidP="003311CB" w:rsidRDefault="003311CB" w14:paraId="3F1F9952" w14:textId="77777777">
      <w:pPr>
        <w:spacing w:line="200" w:lineRule="exact"/>
        <w:rPr>
          <w:rFonts w:ascii="Arial" w:hAnsi="Arial" w:eastAsia="Arial" w:cs="Arial"/>
          <w:sz w:val="23"/>
          <w:szCs w:val="23"/>
        </w:rPr>
      </w:pPr>
    </w:p>
    <w:p w:rsidR="003311CB" w:rsidP="003311CB" w:rsidRDefault="003311CB" w14:paraId="66919A17" w14:textId="77777777">
      <w:pPr>
        <w:spacing w:line="200" w:lineRule="exact"/>
        <w:rPr>
          <w:rFonts w:ascii="Arial" w:hAnsi="Arial" w:eastAsia="Arial" w:cs="Arial"/>
          <w:sz w:val="23"/>
          <w:szCs w:val="23"/>
        </w:rPr>
      </w:pPr>
    </w:p>
    <w:p w:rsidR="003311CB" w:rsidP="003311CB" w:rsidRDefault="003311CB" w14:paraId="7AD149BB" w14:textId="77777777">
      <w:pPr>
        <w:spacing w:line="200" w:lineRule="exact"/>
      </w:pPr>
    </w:p>
    <w:p w:rsidR="003311CB" w:rsidP="003311CB" w:rsidRDefault="003311CB" w14:paraId="4A0681EB" w14:textId="77777777">
      <w:pPr>
        <w:spacing w:line="200" w:lineRule="exact"/>
      </w:pPr>
    </w:p>
    <w:p w:rsidR="003311CB" w:rsidP="003311CB" w:rsidRDefault="003311CB" w14:paraId="76B2FF4A" w14:textId="77777777">
      <w:pPr>
        <w:ind w:left="115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8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5"/>
          <w:sz w:val="23"/>
          <w:szCs w:val="23"/>
        </w:rPr>
        <w:t>A</w:t>
      </w:r>
      <w:r>
        <w:rPr>
          <w:rFonts w:ascii="Arial" w:hAnsi="Arial" w:eastAsia="Arial" w:cs="Arial"/>
          <w:b/>
          <w:spacing w:val="1"/>
          <w:sz w:val="23"/>
          <w:szCs w:val="23"/>
        </w:rPr>
        <w:t>d</w:t>
      </w:r>
      <w:r>
        <w:rPr>
          <w:rFonts w:ascii="Arial" w:hAnsi="Arial" w:eastAsia="Arial" w:cs="Arial"/>
          <w:b/>
          <w:spacing w:val="-1"/>
          <w:sz w:val="23"/>
          <w:szCs w:val="23"/>
        </w:rPr>
        <w:t>d</w:t>
      </w:r>
      <w:r>
        <w:rPr>
          <w:rFonts w:ascii="Arial" w:hAnsi="Arial" w:eastAsia="Arial" w:cs="Arial"/>
          <w:b/>
          <w:spacing w:val="2"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sz w:val="23"/>
          <w:szCs w:val="23"/>
        </w:rPr>
        <w:t>t</w:t>
      </w:r>
      <w:r>
        <w:rPr>
          <w:rFonts w:ascii="Arial" w:hAnsi="Arial" w:eastAsia="Arial" w:cs="Arial"/>
          <w:b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sz w:val="23"/>
          <w:szCs w:val="23"/>
        </w:rPr>
        <w:t>o</w:t>
      </w:r>
      <w:r>
        <w:rPr>
          <w:rFonts w:ascii="Arial" w:hAnsi="Arial" w:eastAsia="Arial" w:cs="Arial"/>
          <w:b/>
          <w:spacing w:val="1"/>
          <w:sz w:val="23"/>
          <w:szCs w:val="23"/>
        </w:rPr>
        <w:t>n</w:t>
      </w:r>
      <w:r>
        <w:rPr>
          <w:rFonts w:ascii="Arial" w:hAnsi="Arial" w:eastAsia="Arial" w:cs="Arial"/>
          <w:b/>
          <w:spacing w:val="-3"/>
          <w:sz w:val="23"/>
          <w:szCs w:val="23"/>
        </w:rPr>
        <w:t>a</w:t>
      </w:r>
      <w:r>
        <w:rPr>
          <w:rFonts w:ascii="Arial" w:hAnsi="Arial" w:eastAsia="Arial" w:cs="Arial"/>
          <w:b/>
          <w:sz w:val="23"/>
          <w:szCs w:val="23"/>
        </w:rPr>
        <w:t>l</w:t>
      </w:r>
      <w:r>
        <w:rPr>
          <w:rFonts w:ascii="Arial" w:hAnsi="Arial" w:eastAsia="Arial" w:cs="Arial"/>
          <w:b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R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e</w:t>
      </w:r>
      <w:r>
        <w:rPr>
          <w:rFonts w:ascii="Arial" w:hAnsi="Arial" w:eastAsia="Arial" w:cs="Arial"/>
          <w:b/>
          <w:w w:val="101"/>
          <w:sz w:val="23"/>
          <w:szCs w:val="23"/>
        </w:rPr>
        <w:t>s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p</w:t>
      </w:r>
      <w:r>
        <w:rPr>
          <w:rFonts w:ascii="Arial" w:hAnsi="Arial" w:eastAsia="Arial" w:cs="Arial"/>
          <w:b/>
          <w:spacing w:val="4"/>
          <w:w w:val="101"/>
          <w:sz w:val="23"/>
          <w:szCs w:val="23"/>
        </w:rPr>
        <w:t>o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n</w:t>
      </w:r>
      <w:r>
        <w:rPr>
          <w:rFonts w:ascii="Arial" w:hAnsi="Arial" w:eastAsia="Arial" w:cs="Arial"/>
          <w:b/>
          <w:w w:val="101"/>
          <w:sz w:val="23"/>
          <w:szCs w:val="23"/>
        </w:rPr>
        <w:t>si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b</w:t>
      </w:r>
      <w:r>
        <w:rPr>
          <w:rFonts w:ascii="Arial" w:hAnsi="Arial" w:eastAsia="Arial" w:cs="Arial"/>
          <w:b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l</w:t>
      </w:r>
      <w:r>
        <w:rPr>
          <w:rFonts w:ascii="Arial" w:hAnsi="Arial" w:eastAsia="Arial" w:cs="Arial"/>
          <w:b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t</w:t>
      </w:r>
      <w:r>
        <w:rPr>
          <w:rFonts w:ascii="Arial" w:hAnsi="Arial" w:eastAsia="Arial" w:cs="Arial"/>
          <w:b/>
          <w:w w:val="101"/>
          <w:sz w:val="23"/>
          <w:szCs w:val="23"/>
        </w:rPr>
        <w:t>ies</w:t>
      </w:r>
    </w:p>
    <w:p w:rsidR="003311CB" w:rsidP="003311CB" w:rsidRDefault="003311CB" w14:paraId="4BF8C1CD" w14:textId="77777777">
      <w:pPr>
        <w:spacing w:before="16" w:line="260" w:lineRule="exact"/>
        <w:rPr>
          <w:sz w:val="26"/>
          <w:szCs w:val="26"/>
        </w:rPr>
      </w:pPr>
    </w:p>
    <w:p w:rsidRPr="001668E6" w:rsidR="003311CB" w:rsidP="001668E6" w:rsidRDefault="003311CB" w14:paraId="212FC27F" w14:textId="77777777">
      <w:pPr>
        <w:pStyle w:val="ListParagraph"/>
        <w:numPr>
          <w:ilvl w:val="0"/>
          <w:numId w:val="9"/>
        </w:numPr>
        <w:tabs>
          <w:tab w:val="left" w:pos="800"/>
        </w:tabs>
        <w:spacing w:line="243" w:lineRule="auto"/>
        <w:ind w:right="776"/>
        <w:jc w:val="both"/>
        <w:rPr>
          <w:rFonts w:ascii="Arial" w:hAnsi="Arial" w:eastAsia="Arial" w:cs="Arial"/>
          <w:sz w:val="23"/>
          <w:szCs w:val="23"/>
        </w:rPr>
      </w:pPr>
      <w:r w:rsidRPr="001668E6">
        <w:rPr>
          <w:rFonts w:ascii="Arial" w:hAnsi="Arial" w:eastAsia="Arial" w:cs="Arial"/>
          <w:spacing w:val="-1"/>
          <w:sz w:val="23"/>
          <w:szCs w:val="23"/>
        </w:rPr>
        <w:t>C</w:t>
      </w:r>
      <w:r w:rsidRPr="001668E6">
        <w:rPr>
          <w:rFonts w:ascii="Arial" w:hAnsi="Arial" w:eastAsia="Arial" w:cs="Arial"/>
          <w:spacing w:val="-3"/>
          <w:sz w:val="23"/>
          <w:szCs w:val="23"/>
        </w:rPr>
        <w:t>o</w:t>
      </w:r>
      <w:r w:rsidRPr="001668E6">
        <w:rPr>
          <w:rFonts w:ascii="Arial" w:hAnsi="Arial" w:eastAsia="Arial" w:cs="Arial"/>
          <w:spacing w:val="2"/>
          <w:sz w:val="23"/>
          <w:szCs w:val="23"/>
        </w:rPr>
        <w:t>m</w:t>
      </w:r>
      <w:r w:rsidRPr="001668E6">
        <w:rPr>
          <w:rFonts w:ascii="Arial" w:hAnsi="Arial" w:eastAsia="Arial" w:cs="Arial"/>
          <w:spacing w:val="-3"/>
          <w:sz w:val="23"/>
          <w:szCs w:val="23"/>
        </w:rPr>
        <w:t>p</w:t>
      </w:r>
      <w:r w:rsidRPr="001668E6">
        <w:rPr>
          <w:rFonts w:ascii="Arial" w:hAnsi="Arial" w:eastAsia="Arial" w:cs="Arial"/>
          <w:spacing w:val="3"/>
          <w:sz w:val="23"/>
          <w:szCs w:val="23"/>
        </w:rPr>
        <w:t>l</w:t>
      </w:r>
      <w:r w:rsidRPr="001668E6">
        <w:rPr>
          <w:rFonts w:ascii="Arial" w:hAnsi="Arial" w:eastAsia="Arial" w:cs="Arial"/>
          <w:spacing w:val="-3"/>
          <w:sz w:val="23"/>
          <w:szCs w:val="23"/>
        </w:rPr>
        <w:t>e</w:t>
      </w:r>
      <w:r w:rsidRPr="001668E6">
        <w:rPr>
          <w:rFonts w:ascii="Arial" w:hAnsi="Arial" w:eastAsia="Arial" w:cs="Arial"/>
          <w:spacing w:val="2"/>
          <w:sz w:val="23"/>
          <w:szCs w:val="23"/>
        </w:rPr>
        <w:t>t</w:t>
      </w:r>
      <w:r w:rsidRPr="001668E6">
        <w:rPr>
          <w:rFonts w:ascii="Arial" w:hAnsi="Arial" w:eastAsia="Arial" w:cs="Arial"/>
          <w:sz w:val="23"/>
          <w:szCs w:val="23"/>
        </w:rPr>
        <w:t>e</w:t>
      </w:r>
      <w:r w:rsidRPr="001668E6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z w:val="23"/>
          <w:szCs w:val="23"/>
        </w:rPr>
        <w:t>o</w:t>
      </w:r>
      <w:r w:rsidRPr="001668E6">
        <w:rPr>
          <w:rFonts w:ascii="Arial" w:hAnsi="Arial" w:eastAsia="Arial" w:cs="Arial"/>
          <w:spacing w:val="2"/>
          <w:sz w:val="23"/>
          <w:szCs w:val="23"/>
        </w:rPr>
        <w:t>t</w:t>
      </w:r>
      <w:r w:rsidRPr="001668E6">
        <w:rPr>
          <w:rFonts w:ascii="Arial" w:hAnsi="Arial" w:eastAsia="Arial" w:cs="Arial"/>
          <w:sz w:val="23"/>
          <w:szCs w:val="23"/>
        </w:rPr>
        <w:t>her</w:t>
      </w:r>
      <w:r w:rsidRPr="001668E6">
        <w:rPr>
          <w:rFonts w:ascii="Arial" w:hAnsi="Arial" w:eastAsia="Arial" w:cs="Arial"/>
          <w:spacing w:val="8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pacing w:val="-1"/>
          <w:sz w:val="23"/>
          <w:szCs w:val="23"/>
        </w:rPr>
        <w:t>r</w:t>
      </w:r>
      <w:r w:rsidRPr="001668E6">
        <w:rPr>
          <w:rFonts w:ascii="Arial" w:hAnsi="Arial" w:eastAsia="Arial" w:cs="Arial"/>
          <w:sz w:val="23"/>
          <w:szCs w:val="23"/>
        </w:rPr>
        <w:t>ea</w:t>
      </w:r>
      <w:r w:rsidRPr="001668E6">
        <w:rPr>
          <w:rFonts w:ascii="Arial" w:hAnsi="Arial" w:eastAsia="Arial" w:cs="Arial"/>
          <w:spacing w:val="1"/>
          <w:sz w:val="23"/>
          <w:szCs w:val="23"/>
        </w:rPr>
        <w:t>s</w:t>
      </w:r>
      <w:r w:rsidRPr="001668E6">
        <w:rPr>
          <w:rFonts w:ascii="Arial" w:hAnsi="Arial" w:eastAsia="Arial" w:cs="Arial"/>
          <w:sz w:val="23"/>
          <w:szCs w:val="23"/>
        </w:rPr>
        <w:t>ona</w:t>
      </w:r>
      <w:r w:rsidRPr="001668E6">
        <w:rPr>
          <w:rFonts w:ascii="Arial" w:hAnsi="Arial" w:eastAsia="Arial" w:cs="Arial"/>
          <w:spacing w:val="-3"/>
          <w:sz w:val="23"/>
          <w:szCs w:val="23"/>
        </w:rPr>
        <w:t>b</w:t>
      </w:r>
      <w:r w:rsidRPr="001668E6">
        <w:rPr>
          <w:rFonts w:ascii="Arial" w:hAnsi="Arial" w:eastAsia="Arial" w:cs="Arial"/>
          <w:spacing w:val="3"/>
          <w:sz w:val="23"/>
          <w:szCs w:val="23"/>
        </w:rPr>
        <w:t>l</w:t>
      </w:r>
      <w:r w:rsidRPr="001668E6">
        <w:rPr>
          <w:rFonts w:ascii="Arial" w:hAnsi="Arial" w:eastAsia="Arial" w:cs="Arial"/>
          <w:sz w:val="23"/>
          <w:szCs w:val="23"/>
        </w:rPr>
        <w:t>e</w:t>
      </w:r>
      <w:r w:rsidRPr="001668E6"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z w:val="23"/>
          <w:szCs w:val="23"/>
        </w:rPr>
        <w:t>t</w:t>
      </w:r>
      <w:r w:rsidRPr="001668E6">
        <w:rPr>
          <w:rFonts w:ascii="Arial" w:hAnsi="Arial" w:eastAsia="Arial" w:cs="Arial"/>
          <w:spacing w:val="-3"/>
          <w:sz w:val="23"/>
          <w:szCs w:val="23"/>
        </w:rPr>
        <w:t>a</w:t>
      </w:r>
      <w:r w:rsidRPr="001668E6">
        <w:rPr>
          <w:rFonts w:ascii="Arial" w:hAnsi="Arial" w:eastAsia="Arial" w:cs="Arial"/>
          <w:spacing w:val="1"/>
          <w:sz w:val="23"/>
          <w:szCs w:val="23"/>
        </w:rPr>
        <w:t>sk</w:t>
      </w:r>
      <w:r w:rsidRPr="001668E6">
        <w:rPr>
          <w:rFonts w:ascii="Arial" w:hAnsi="Arial" w:eastAsia="Arial" w:cs="Arial"/>
          <w:sz w:val="23"/>
          <w:szCs w:val="23"/>
        </w:rPr>
        <w:t>s</w:t>
      </w:r>
      <w:r w:rsidRPr="001668E6">
        <w:rPr>
          <w:rFonts w:ascii="Arial" w:hAnsi="Arial" w:eastAsia="Arial" w:cs="Arial"/>
          <w:spacing w:val="7"/>
          <w:sz w:val="23"/>
          <w:szCs w:val="23"/>
        </w:rPr>
        <w:t xml:space="preserve"> </w:t>
      </w:r>
      <w:proofErr w:type="gramStart"/>
      <w:r w:rsidRPr="001668E6">
        <w:rPr>
          <w:rFonts w:ascii="Arial" w:hAnsi="Arial" w:eastAsia="Arial" w:cs="Arial"/>
          <w:spacing w:val="1"/>
          <w:sz w:val="23"/>
          <w:szCs w:val="23"/>
        </w:rPr>
        <w:t>i</w:t>
      </w:r>
      <w:r w:rsidRPr="001668E6">
        <w:rPr>
          <w:rFonts w:ascii="Arial" w:hAnsi="Arial" w:eastAsia="Arial" w:cs="Arial"/>
          <w:sz w:val="23"/>
          <w:szCs w:val="23"/>
        </w:rPr>
        <w:t>n</w:t>
      </w:r>
      <w:r w:rsidRPr="001668E6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z w:val="23"/>
          <w:szCs w:val="23"/>
        </w:rPr>
        <w:t>o</w:t>
      </w:r>
      <w:r w:rsidRPr="001668E6">
        <w:rPr>
          <w:rFonts w:ascii="Arial" w:hAnsi="Arial" w:eastAsia="Arial" w:cs="Arial"/>
          <w:spacing w:val="-1"/>
          <w:sz w:val="23"/>
          <w:szCs w:val="23"/>
        </w:rPr>
        <w:t>r</w:t>
      </w:r>
      <w:r w:rsidRPr="001668E6">
        <w:rPr>
          <w:rFonts w:ascii="Arial" w:hAnsi="Arial" w:eastAsia="Arial" w:cs="Arial"/>
          <w:spacing w:val="2"/>
          <w:sz w:val="23"/>
          <w:szCs w:val="23"/>
        </w:rPr>
        <w:t>d</w:t>
      </w:r>
      <w:r w:rsidRPr="001668E6">
        <w:rPr>
          <w:rFonts w:ascii="Arial" w:hAnsi="Arial" w:eastAsia="Arial" w:cs="Arial"/>
          <w:sz w:val="23"/>
          <w:szCs w:val="23"/>
        </w:rPr>
        <w:t>er</w:t>
      </w:r>
      <w:r w:rsidRPr="001668E6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z w:val="23"/>
          <w:szCs w:val="23"/>
        </w:rPr>
        <w:t>to</w:t>
      </w:r>
      <w:proofErr w:type="gramEnd"/>
      <w:r w:rsidRPr="001668E6">
        <w:rPr>
          <w:rFonts w:ascii="Arial" w:hAnsi="Arial" w:eastAsia="Arial" w:cs="Arial"/>
          <w:spacing w:val="3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pacing w:val="2"/>
          <w:sz w:val="23"/>
          <w:szCs w:val="23"/>
        </w:rPr>
        <w:t>f</w:t>
      </w:r>
      <w:r w:rsidRPr="001668E6">
        <w:rPr>
          <w:rFonts w:ascii="Arial" w:hAnsi="Arial" w:eastAsia="Arial" w:cs="Arial"/>
          <w:sz w:val="23"/>
          <w:szCs w:val="23"/>
        </w:rPr>
        <w:t>u</w:t>
      </w:r>
      <w:r w:rsidRPr="001668E6">
        <w:rPr>
          <w:rFonts w:ascii="Arial" w:hAnsi="Arial" w:eastAsia="Arial" w:cs="Arial"/>
          <w:spacing w:val="1"/>
          <w:sz w:val="23"/>
          <w:szCs w:val="23"/>
        </w:rPr>
        <w:t>l</w:t>
      </w:r>
      <w:r w:rsidRPr="001668E6">
        <w:rPr>
          <w:rFonts w:ascii="Arial" w:hAnsi="Arial" w:eastAsia="Arial" w:cs="Arial"/>
          <w:sz w:val="23"/>
          <w:szCs w:val="23"/>
        </w:rPr>
        <w:t>f</w:t>
      </w:r>
      <w:r w:rsidRPr="001668E6">
        <w:rPr>
          <w:rFonts w:ascii="Arial" w:hAnsi="Arial" w:eastAsia="Arial" w:cs="Arial"/>
          <w:spacing w:val="1"/>
          <w:sz w:val="23"/>
          <w:szCs w:val="23"/>
        </w:rPr>
        <w:t>i</w:t>
      </w:r>
      <w:r w:rsidRPr="001668E6">
        <w:rPr>
          <w:rFonts w:ascii="Arial" w:hAnsi="Arial" w:eastAsia="Arial" w:cs="Arial"/>
          <w:sz w:val="23"/>
          <w:szCs w:val="23"/>
        </w:rPr>
        <w:t>l</w:t>
      </w:r>
      <w:r w:rsidRPr="001668E6">
        <w:rPr>
          <w:rFonts w:ascii="Arial" w:hAnsi="Arial" w:eastAsia="Arial" w:cs="Arial"/>
          <w:spacing w:val="6"/>
          <w:sz w:val="23"/>
          <w:szCs w:val="23"/>
        </w:rPr>
        <w:t xml:space="preserve"> </w:t>
      </w:r>
      <w:r w:rsidRPr="001668E6" w:rsidR="08B593F6">
        <w:rPr>
          <w:rFonts w:ascii="Arial" w:hAnsi="Arial" w:eastAsia="Arial" w:cs="Arial"/>
          <w:spacing w:val="1"/>
          <w:sz w:val="23"/>
          <w:szCs w:val="23"/>
        </w:rPr>
        <w:t>the role</w:t>
      </w:r>
      <w:r w:rsidRPr="001668E6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z w:val="23"/>
          <w:szCs w:val="23"/>
        </w:rPr>
        <w:t>p</w:t>
      </w:r>
      <w:r w:rsidRPr="001668E6">
        <w:rPr>
          <w:rFonts w:ascii="Arial" w:hAnsi="Arial" w:eastAsia="Arial" w:cs="Arial"/>
          <w:spacing w:val="-3"/>
          <w:sz w:val="23"/>
          <w:szCs w:val="23"/>
        </w:rPr>
        <w:t>u</w:t>
      </w:r>
      <w:r w:rsidRPr="001668E6">
        <w:rPr>
          <w:rFonts w:ascii="Arial" w:hAnsi="Arial" w:eastAsia="Arial" w:cs="Arial"/>
          <w:spacing w:val="1"/>
          <w:sz w:val="23"/>
          <w:szCs w:val="23"/>
        </w:rPr>
        <w:t>r</w:t>
      </w:r>
      <w:r w:rsidRPr="001668E6">
        <w:rPr>
          <w:rFonts w:ascii="Arial" w:hAnsi="Arial" w:eastAsia="Arial" w:cs="Arial"/>
          <w:sz w:val="23"/>
          <w:szCs w:val="23"/>
        </w:rPr>
        <w:t>p</w:t>
      </w:r>
      <w:r w:rsidRPr="001668E6">
        <w:rPr>
          <w:rFonts w:ascii="Arial" w:hAnsi="Arial" w:eastAsia="Arial" w:cs="Arial"/>
          <w:spacing w:val="-3"/>
          <w:sz w:val="23"/>
          <w:szCs w:val="23"/>
        </w:rPr>
        <w:t>o</w:t>
      </w:r>
      <w:r w:rsidRPr="001668E6">
        <w:rPr>
          <w:rFonts w:ascii="Arial" w:hAnsi="Arial" w:eastAsia="Arial" w:cs="Arial"/>
          <w:spacing w:val="3"/>
          <w:sz w:val="23"/>
          <w:szCs w:val="23"/>
        </w:rPr>
        <w:t>s</w:t>
      </w:r>
      <w:r w:rsidRPr="001668E6">
        <w:rPr>
          <w:rFonts w:ascii="Arial" w:hAnsi="Arial" w:eastAsia="Arial" w:cs="Arial"/>
          <w:sz w:val="23"/>
          <w:szCs w:val="23"/>
        </w:rPr>
        <w:t>e</w:t>
      </w:r>
      <w:r w:rsidRPr="001668E6">
        <w:rPr>
          <w:rFonts w:ascii="Arial" w:hAnsi="Arial" w:eastAsia="Arial" w:cs="Arial"/>
          <w:spacing w:val="9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z w:val="23"/>
          <w:szCs w:val="23"/>
        </w:rPr>
        <w:t>or</w:t>
      </w:r>
      <w:r w:rsidRPr="001668E6">
        <w:rPr>
          <w:rFonts w:ascii="Arial" w:hAnsi="Arial" w:eastAsia="Arial" w:cs="Arial"/>
          <w:spacing w:val="5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pacing w:val="-3"/>
          <w:w w:val="101"/>
          <w:sz w:val="23"/>
          <w:szCs w:val="23"/>
        </w:rPr>
        <w:t>a</w:t>
      </w:r>
      <w:r w:rsidRPr="001668E6">
        <w:rPr>
          <w:rFonts w:ascii="Arial" w:hAnsi="Arial" w:eastAsia="Arial" w:cs="Arial"/>
          <w:w w:val="101"/>
          <w:sz w:val="23"/>
          <w:szCs w:val="23"/>
        </w:rPr>
        <w:t xml:space="preserve">s </w:t>
      </w:r>
      <w:r w:rsidRPr="001668E6">
        <w:rPr>
          <w:rFonts w:ascii="Arial" w:hAnsi="Arial" w:eastAsia="Arial" w:cs="Arial"/>
          <w:spacing w:val="1"/>
          <w:sz w:val="23"/>
          <w:szCs w:val="23"/>
        </w:rPr>
        <w:t>i</w:t>
      </w:r>
      <w:r w:rsidRPr="001668E6">
        <w:rPr>
          <w:rFonts w:ascii="Arial" w:hAnsi="Arial" w:eastAsia="Arial" w:cs="Arial"/>
          <w:spacing w:val="-3"/>
          <w:sz w:val="23"/>
          <w:szCs w:val="23"/>
        </w:rPr>
        <w:t>n</w:t>
      </w:r>
      <w:r w:rsidRPr="001668E6">
        <w:rPr>
          <w:rFonts w:ascii="Arial" w:hAnsi="Arial" w:eastAsia="Arial" w:cs="Arial"/>
          <w:spacing w:val="1"/>
          <w:sz w:val="23"/>
          <w:szCs w:val="23"/>
        </w:rPr>
        <w:t>s</w:t>
      </w:r>
      <w:r w:rsidRPr="001668E6">
        <w:rPr>
          <w:rFonts w:ascii="Arial" w:hAnsi="Arial" w:eastAsia="Arial" w:cs="Arial"/>
          <w:sz w:val="23"/>
          <w:szCs w:val="23"/>
        </w:rPr>
        <w:t>t</w:t>
      </w:r>
      <w:r w:rsidRPr="001668E6">
        <w:rPr>
          <w:rFonts w:ascii="Arial" w:hAnsi="Arial" w:eastAsia="Arial" w:cs="Arial"/>
          <w:spacing w:val="-1"/>
          <w:sz w:val="23"/>
          <w:szCs w:val="23"/>
        </w:rPr>
        <w:t>r</w:t>
      </w:r>
      <w:r w:rsidRPr="001668E6">
        <w:rPr>
          <w:rFonts w:ascii="Arial" w:hAnsi="Arial" w:eastAsia="Arial" w:cs="Arial"/>
          <w:sz w:val="23"/>
          <w:szCs w:val="23"/>
        </w:rPr>
        <w:t>u</w:t>
      </w:r>
      <w:r w:rsidRPr="001668E6">
        <w:rPr>
          <w:rFonts w:ascii="Arial" w:hAnsi="Arial" w:eastAsia="Arial" w:cs="Arial"/>
          <w:spacing w:val="1"/>
          <w:sz w:val="23"/>
          <w:szCs w:val="23"/>
        </w:rPr>
        <w:t>c</w:t>
      </w:r>
      <w:r w:rsidRPr="001668E6">
        <w:rPr>
          <w:rFonts w:ascii="Arial" w:hAnsi="Arial" w:eastAsia="Arial" w:cs="Arial"/>
          <w:sz w:val="23"/>
          <w:szCs w:val="23"/>
        </w:rPr>
        <w:t>ted</w:t>
      </w:r>
      <w:r w:rsidRPr="001668E6"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spacing w:val="2"/>
          <w:sz w:val="23"/>
          <w:szCs w:val="23"/>
        </w:rPr>
        <w:t>b</w:t>
      </w:r>
      <w:r w:rsidRPr="001668E6">
        <w:rPr>
          <w:rFonts w:ascii="Arial" w:hAnsi="Arial" w:eastAsia="Arial" w:cs="Arial"/>
          <w:sz w:val="23"/>
          <w:szCs w:val="23"/>
        </w:rPr>
        <w:t>y</w:t>
      </w:r>
      <w:r w:rsidRPr="001668E6">
        <w:rPr>
          <w:rFonts w:ascii="Arial" w:hAnsi="Arial" w:eastAsia="Arial" w:cs="Arial"/>
          <w:spacing w:val="2"/>
          <w:sz w:val="23"/>
          <w:szCs w:val="23"/>
        </w:rPr>
        <w:t xml:space="preserve"> </w:t>
      </w:r>
      <w:r w:rsidRPr="001668E6">
        <w:rPr>
          <w:rFonts w:ascii="Arial" w:hAnsi="Arial" w:eastAsia="Arial" w:cs="Arial"/>
          <w:w w:val="101"/>
          <w:sz w:val="23"/>
          <w:szCs w:val="23"/>
        </w:rPr>
        <w:t>man</w:t>
      </w:r>
      <w:r w:rsidRPr="001668E6">
        <w:rPr>
          <w:rFonts w:ascii="Arial" w:hAnsi="Arial" w:eastAsia="Arial" w:cs="Arial"/>
          <w:spacing w:val="2"/>
          <w:w w:val="101"/>
          <w:sz w:val="23"/>
          <w:szCs w:val="23"/>
        </w:rPr>
        <w:t>a</w:t>
      </w:r>
      <w:r w:rsidRPr="001668E6">
        <w:rPr>
          <w:rFonts w:ascii="Arial" w:hAnsi="Arial" w:eastAsia="Arial" w:cs="Arial"/>
          <w:w w:val="101"/>
          <w:sz w:val="23"/>
          <w:szCs w:val="23"/>
        </w:rPr>
        <w:t>ge</w:t>
      </w:r>
      <w:r w:rsidRPr="001668E6">
        <w:rPr>
          <w:rFonts w:ascii="Arial" w:hAnsi="Arial" w:eastAsia="Arial" w:cs="Arial"/>
          <w:spacing w:val="2"/>
          <w:w w:val="101"/>
          <w:sz w:val="23"/>
          <w:szCs w:val="23"/>
        </w:rPr>
        <w:t>m</w:t>
      </w:r>
      <w:r w:rsidRPr="001668E6"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 w:rsidRPr="001668E6">
        <w:rPr>
          <w:rFonts w:ascii="Arial" w:hAnsi="Arial" w:eastAsia="Arial" w:cs="Arial"/>
          <w:w w:val="101"/>
          <w:sz w:val="23"/>
          <w:szCs w:val="23"/>
        </w:rPr>
        <w:t>nt.</w:t>
      </w:r>
    </w:p>
    <w:p w:rsidR="003311CB" w:rsidP="003311CB" w:rsidRDefault="003311CB" w14:paraId="3BCD26B2" w14:textId="77777777">
      <w:pPr>
        <w:tabs>
          <w:tab w:val="left" w:pos="800"/>
        </w:tabs>
        <w:spacing w:line="242" w:lineRule="auto"/>
        <w:ind w:right="81"/>
        <w:jc w:val="both"/>
        <w:rPr>
          <w:rFonts w:ascii="Arial" w:hAnsi="Arial" w:eastAsia="Arial" w:cs="Arial"/>
          <w:sz w:val="23"/>
          <w:szCs w:val="23"/>
        </w:rPr>
      </w:pPr>
    </w:p>
    <w:p w:rsidR="001668E6" w:rsidP="003311CB" w:rsidRDefault="001668E6" w14:paraId="48525C12" w14:textId="77777777">
      <w:pPr>
        <w:tabs>
          <w:tab w:val="left" w:pos="800"/>
        </w:tabs>
        <w:spacing w:line="242" w:lineRule="auto"/>
        <w:ind w:right="81"/>
        <w:jc w:val="both"/>
        <w:rPr>
          <w:rFonts w:ascii="Arial" w:hAnsi="Arial" w:eastAsia="Arial" w:cs="Arial"/>
          <w:sz w:val="23"/>
          <w:szCs w:val="23"/>
        </w:rPr>
      </w:pPr>
    </w:p>
    <w:p w:rsidR="001668E6" w:rsidP="001668E6" w:rsidRDefault="001668E6" w14:paraId="1AA2FD7A" w14:textId="77777777">
      <w:pPr>
        <w:ind w:left="115"/>
        <w:rPr>
          <w:rFonts w:ascii="Arial" w:hAnsi="Arial" w:eastAsia="Arial" w:cs="Arial"/>
          <w:b/>
          <w:w w:val="101"/>
          <w:sz w:val="23"/>
          <w:szCs w:val="23"/>
        </w:rPr>
      </w:pPr>
      <w:r>
        <w:rPr>
          <w:rFonts w:ascii="Arial" w:hAnsi="Arial" w:eastAsia="Arial" w:cs="Arial"/>
          <w:b/>
          <w:spacing w:val="-3"/>
          <w:sz w:val="23"/>
          <w:szCs w:val="23"/>
        </w:rPr>
        <w:t>9</w:t>
      </w:r>
      <w:r>
        <w:rPr>
          <w:rFonts w:ascii="Arial" w:hAnsi="Arial" w:eastAsia="Arial" w:cs="Arial"/>
          <w:b/>
          <w:sz w:val="23"/>
          <w:szCs w:val="23"/>
        </w:rPr>
        <w:t>.</w:t>
      </w:r>
      <w:r>
        <w:rPr>
          <w:rFonts w:ascii="Arial" w:hAnsi="Arial" w:eastAsia="Arial" w:cs="Arial"/>
          <w:b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-1"/>
          <w:sz w:val="23"/>
          <w:szCs w:val="23"/>
        </w:rPr>
        <w:t>K</w:t>
      </w:r>
      <w:r>
        <w:rPr>
          <w:rFonts w:ascii="Arial" w:hAnsi="Arial" w:eastAsia="Arial" w:cs="Arial"/>
          <w:b/>
          <w:spacing w:val="3"/>
          <w:sz w:val="23"/>
          <w:szCs w:val="23"/>
        </w:rPr>
        <w:t>E</w:t>
      </w:r>
      <w:r>
        <w:rPr>
          <w:rFonts w:ascii="Arial" w:hAnsi="Arial" w:eastAsia="Arial" w:cs="Arial"/>
          <w:b/>
          <w:sz w:val="23"/>
          <w:szCs w:val="23"/>
        </w:rPr>
        <w:t>Y</w:t>
      </w:r>
      <w:r>
        <w:rPr>
          <w:rFonts w:ascii="Arial" w:hAnsi="Arial" w:eastAsia="Arial" w:cs="Arial"/>
          <w:b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spacing w:val="3"/>
          <w:sz w:val="23"/>
          <w:szCs w:val="23"/>
        </w:rPr>
        <w:t>P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-1"/>
          <w:sz w:val="23"/>
          <w:szCs w:val="23"/>
        </w:rPr>
        <w:t>RF</w:t>
      </w:r>
      <w:r>
        <w:rPr>
          <w:rFonts w:ascii="Arial" w:hAnsi="Arial" w:eastAsia="Arial" w:cs="Arial"/>
          <w:b/>
          <w:spacing w:val="-2"/>
          <w:sz w:val="23"/>
          <w:szCs w:val="23"/>
        </w:rPr>
        <w:t>O</w:t>
      </w:r>
      <w:r>
        <w:rPr>
          <w:rFonts w:ascii="Arial" w:hAnsi="Arial" w:eastAsia="Arial" w:cs="Arial"/>
          <w:b/>
          <w:spacing w:val="-1"/>
          <w:sz w:val="23"/>
          <w:szCs w:val="23"/>
        </w:rPr>
        <w:t>R</w:t>
      </w:r>
      <w:r>
        <w:rPr>
          <w:rFonts w:ascii="Arial" w:hAnsi="Arial" w:eastAsia="Arial" w:cs="Arial"/>
          <w:b/>
          <w:spacing w:val="7"/>
          <w:sz w:val="23"/>
          <w:szCs w:val="23"/>
        </w:rPr>
        <w:t>M</w:t>
      </w:r>
      <w:r>
        <w:rPr>
          <w:rFonts w:ascii="Arial" w:hAnsi="Arial" w:eastAsia="Arial" w:cs="Arial"/>
          <w:b/>
          <w:spacing w:val="-5"/>
          <w:sz w:val="23"/>
          <w:szCs w:val="23"/>
        </w:rPr>
        <w:t>A</w:t>
      </w:r>
      <w:r>
        <w:rPr>
          <w:rFonts w:ascii="Arial" w:hAnsi="Arial" w:eastAsia="Arial" w:cs="Arial"/>
          <w:b/>
          <w:spacing w:val="2"/>
          <w:sz w:val="23"/>
          <w:szCs w:val="23"/>
        </w:rPr>
        <w:t>N</w:t>
      </w:r>
      <w:r>
        <w:rPr>
          <w:rFonts w:ascii="Arial" w:hAnsi="Arial" w:eastAsia="Arial" w:cs="Arial"/>
          <w:b/>
          <w:spacing w:val="-1"/>
          <w:sz w:val="23"/>
          <w:szCs w:val="23"/>
        </w:rPr>
        <w:t>C</w:t>
      </w:r>
      <w:r>
        <w:rPr>
          <w:rFonts w:ascii="Arial" w:hAnsi="Arial" w:eastAsia="Arial" w:cs="Arial"/>
          <w:b/>
          <w:sz w:val="23"/>
          <w:szCs w:val="23"/>
        </w:rPr>
        <w:t>E</w:t>
      </w:r>
      <w:r>
        <w:rPr>
          <w:rFonts w:ascii="Arial" w:hAnsi="Arial" w:eastAsia="Arial" w:cs="Arial"/>
          <w:b/>
          <w:spacing w:val="2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ND</w:t>
      </w:r>
      <w:r>
        <w:rPr>
          <w:rFonts w:ascii="Arial" w:hAnsi="Arial" w:eastAsia="Arial" w:cs="Arial"/>
          <w:b/>
          <w:w w:val="101"/>
          <w:sz w:val="23"/>
          <w:szCs w:val="23"/>
        </w:rPr>
        <w:t>I</w:t>
      </w:r>
      <w:r>
        <w:rPr>
          <w:rFonts w:ascii="Arial" w:hAnsi="Arial" w:eastAsia="Arial" w:cs="Arial"/>
          <w:b/>
          <w:spacing w:val="2"/>
          <w:w w:val="101"/>
          <w:sz w:val="23"/>
          <w:szCs w:val="23"/>
        </w:rPr>
        <w:t>C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A</w:t>
      </w:r>
      <w:r>
        <w:rPr>
          <w:rFonts w:ascii="Arial" w:hAnsi="Arial" w:eastAsia="Arial" w:cs="Arial"/>
          <w:b/>
          <w:spacing w:val="-3"/>
          <w:w w:val="101"/>
          <w:sz w:val="23"/>
          <w:szCs w:val="23"/>
        </w:rPr>
        <w:t>T</w:t>
      </w:r>
      <w:r>
        <w:rPr>
          <w:rFonts w:ascii="Arial" w:hAnsi="Arial" w:eastAsia="Arial" w:cs="Arial"/>
          <w:b/>
          <w:spacing w:val="1"/>
          <w:w w:val="101"/>
          <w:sz w:val="23"/>
          <w:szCs w:val="23"/>
        </w:rPr>
        <w:t>O</w:t>
      </w:r>
      <w:r>
        <w:rPr>
          <w:rFonts w:ascii="Arial" w:hAnsi="Arial" w:eastAsia="Arial" w:cs="Arial"/>
          <w:b/>
          <w:spacing w:val="-1"/>
          <w:w w:val="101"/>
          <w:sz w:val="23"/>
          <w:szCs w:val="23"/>
        </w:rPr>
        <w:t>R</w:t>
      </w:r>
      <w:r>
        <w:rPr>
          <w:rFonts w:ascii="Arial" w:hAnsi="Arial" w:eastAsia="Arial" w:cs="Arial"/>
          <w:b/>
          <w:w w:val="101"/>
          <w:sz w:val="23"/>
          <w:szCs w:val="23"/>
        </w:rPr>
        <w:t>S</w:t>
      </w:r>
    </w:p>
    <w:p w:rsidR="001668E6" w:rsidP="001668E6" w:rsidRDefault="001668E6" w14:paraId="79E2EA1D" w14:textId="77777777">
      <w:pPr>
        <w:ind w:left="115"/>
        <w:rPr>
          <w:rFonts w:ascii="Arial" w:hAnsi="Arial" w:eastAsia="Arial" w:cs="Arial"/>
          <w:b/>
          <w:w w:val="101"/>
          <w:sz w:val="23"/>
          <w:szCs w:val="23"/>
        </w:rPr>
      </w:pPr>
    </w:p>
    <w:p w:rsidRPr="006005DA" w:rsidR="006005DA" w:rsidP="006005DA" w:rsidRDefault="006005DA" w14:paraId="270B25E7" w14:textId="77777777">
      <w:pPr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6005DA">
        <w:rPr>
          <w:rFonts w:ascii="Arial" w:hAnsi="Arial" w:cs="Arial"/>
          <w:sz w:val="23"/>
          <w:szCs w:val="23"/>
        </w:rPr>
        <w:t xml:space="preserve">Completion and monitoring of quality PEPs for own caseload of Looked After Children. </w:t>
      </w:r>
    </w:p>
    <w:p w:rsidR="001668E6" w:rsidP="006005DA" w:rsidRDefault="001668E6" w14:paraId="08AC31DB" w14:textId="77777777">
      <w:pPr>
        <w:ind w:left="360"/>
        <w:rPr>
          <w:rFonts w:ascii="Arial" w:hAnsi="Arial" w:eastAsia="Arial" w:cs="Arial"/>
          <w:b/>
          <w:w w:val="101"/>
          <w:sz w:val="23"/>
          <w:szCs w:val="23"/>
        </w:rPr>
      </w:pPr>
    </w:p>
    <w:p w:rsidR="001668E6" w:rsidP="001668E6" w:rsidRDefault="001668E6" w14:paraId="51015255" w14:textId="77777777">
      <w:pPr>
        <w:rPr>
          <w:rFonts w:ascii="Arial" w:hAnsi="Arial" w:eastAsia="Arial" w:cs="Arial"/>
          <w:b/>
          <w:w w:val="101"/>
          <w:sz w:val="23"/>
          <w:szCs w:val="23"/>
        </w:rPr>
      </w:pPr>
    </w:p>
    <w:p w:rsidR="001668E6" w:rsidP="001668E6" w:rsidRDefault="001668E6" w14:paraId="3AC0746D" w14:textId="77777777">
      <w:pPr>
        <w:rPr>
          <w:rFonts w:ascii="Arial" w:hAnsi="Arial" w:eastAsia="Arial" w:cs="Arial"/>
          <w:b/>
          <w:w w:val="101"/>
          <w:sz w:val="23"/>
          <w:szCs w:val="23"/>
        </w:rPr>
      </w:pPr>
    </w:p>
    <w:p w:rsidR="001668E6" w:rsidP="001668E6" w:rsidRDefault="001668E6" w14:paraId="043F4282" w14:textId="77777777">
      <w:pPr>
        <w:rPr>
          <w:rFonts w:ascii="Arial" w:hAnsi="Arial" w:eastAsia="Arial" w:cs="Arial"/>
          <w:b/>
          <w:w w:val="101"/>
          <w:sz w:val="23"/>
          <w:szCs w:val="23"/>
        </w:rPr>
      </w:pPr>
    </w:p>
    <w:p w:rsidR="001668E6" w:rsidP="001668E6" w:rsidRDefault="001668E6" w14:paraId="09E71E97" w14:textId="77777777">
      <w:pPr>
        <w:rPr>
          <w:rFonts w:ascii="Arial" w:hAnsi="Arial" w:eastAsia="Arial" w:cs="Arial"/>
          <w:b/>
          <w:w w:val="101"/>
          <w:sz w:val="23"/>
          <w:szCs w:val="23"/>
        </w:rPr>
      </w:pPr>
    </w:p>
    <w:p w:rsidR="001668E6" w:rsidP="001668E6" w:rsidRDefault="001668E6" w14:paraId="028D4487" w14:textId="77777777">
      <w:pPr>
        <w:rPr>
          <w:rFonts w:ascii="Arial" w:hAnsi="Arial" w:eastAsia="Arial" w:cs="Arial"/>
          <w:sz w:val="23"/>
          <w:szCs w:val="23"/>
        </w:rPr>
        <w:sectPr w:rsidR="001668E6">
          <w:pgSz w:w="11900" w:h="16840" w:orient="portrait"/>
          <w:pgMar w:top="1580" w:right="1620" w:bottom="280" w:left="1680" w:header="0" w:footer="1370" w:gutter="0"/>
          <w:cols w:space="720"/>
        </w:sectPr>
      </w:pPr>
    </w:p>
    <w:p w:rsidR="001668E6" w:rsidP="001668E6" w:rsidRDefault="06783B3E" w14:paraId="008A8EF7" w14:textId="0052CD53">
      <w:pPr>
        <w:spacing w:before="2"/>
        <w:ind w:left="215"/>
        <w:rPr>
          <w:rFonts w:ascii="Arial" w:hAnsi="Arial" w:eastAsia="Arial" w:cs="Arial"/>
          <w:sz w:val="35"/>
          <w:szCs w:val="35"/>
        </w:rPr>
      </w:pPr>
      <w:r>
        <w:rPr>
          <w:rFonts w:ascii="Arial" w:hAnsi="Arial" w:eastAsia="Arial" w:cs="Arial"/>
          <w:sz w:val="35"/>
          <w:szCs w:val="35"/>
        </w:rPr>
        <w:t>B.</w:t>
      </w:r>
      <w:r w:rsidR="001668E6">
        <w:rPr>
          <w:rFonts w:ascii="Arial" w:hAnsi="Arial" w:eastAsia="Arial" w:cs="Arial"/>
          <w:spacing w:val="79"/>
          <w:sz w:val="35"/>
          <w:szCs w:val="35"/>
        </w:rPr>
        <w:t xml:space="preserve"> </w:t>
      </w:r>
      <w:r w:rsidR="001668E6">
        <w:rPr>
          <w:rFonts w:ascii="Arial" w:hAnsi="Arial" w:eastAsia="Arial" w:cs="Arial"/>
          <w:sz w:val="35"/>
          <w:szCs w:val="35"/>
        </w:rPr>
        <w:t>P</w:t>
      </w:r>
      <w:r w:rsidR="001668E6">
        <w:rPr>
          <w:rFonts w:ascii="Arial" w:hAnsi="Arial" w:eastAsia="Arial" w:cs="Arial"/>
          <w:spacing w:val="-57"/>
          <w:sz w:val="35"/>
          <w:szCs w:val="35"/>
        </w:rPr>
        <w:t xml:space="preserve"> </w:t>
      </w:r>
      <w:r w:rsidR="001668E6">
        <w:rPr>
          <w:rFonts w:ascii="Arial" w:hAnsi="Arial" w:eastAsia="Arial" w:cs="Arial"/>
          <w:sz w:val="35"/>
          <w:szCs w:val="35"/>
        </w:rPr>
        <w:t>e</w:t>
      </w:r>
      <w:r w:rsidR="001668E6">
        <w:rPr>
          <w:rFonts w:ascii="Arial" w:hAnsi="Arial" w:eastAsia="Arial" w:cs="Arial"/>
          <w:spacing w:val="-59"/>
          <w:sz w:val="35"/>
          <w:szCs w:val="35"/>
        </w:rPr>
        <w:t xml:space="preserve"> </w:t>
      </w:r>
      <w:r w:rsidR="001668E6">
        <w:rPr>
          <w:rFonts w:ascii="Arial" w:hAnsi="Arial" w:eastAsia="Arial" w:cs="Arial"/>
          <w:sz w:val="35"/>
          <w:szCs w:val="35"/>
        </w:rPr>
        <w:t>r</w:t>
      </w:r>
      <w:r w:rsidR="001668E6">
        <w:rPr>
          <w:rFonts w:ascii="Arial" w:hAnsi="Arial" w:eastAsia="Arial" w:cs="Arial"/>
          <w:spacing w:val="-55"/>
          <w:sz w:val="35"/>
          <w:szCs w:val="35"/>
        </w:rPr>
        <w:t xml:space="preserve"> </w:t>
      </w:r>
      <w:r w:rsidR="001668E6">
        <w:rPr>
          <w:rFonts w:ascii="Arial" w:hAnsi="Arial" w:eastAsia="Arial" w:cs="Arial"/>
          <w:sz w:val="35"/>
          <w:szCs w:val="35"/>
        </w:rPr>
        <w:t>s</w:t>
      </w:r>
      <w:r w:rsidR="001668E6">
        <w:rPr>
          <w:rFonts w:ascii="Arial" w:hAnsi="Arial" w:eastAsia="Arial" w:cs="Arial"/>
          <w:spacing w:val="-58"/>
          <w:sz w:val="35"/>
          <w:szCs w:val="35"/>
        </w:rPr>
        <w:t xml:space="preserve"> </w:t>
      </w:r>
      <w:r w:rsidR="001668E6">
        <w:rPr>
          <w:rFonts w:ascii="Arial" w:hAnsi="Arial" w:eastAsia="Arial" w:cs="Arial"/>
          <w:sz w:val="35"/>
          <w:szCs w:val="35"/>
        </w:rPr>
        <w:t>o</w:t>
      </w:r>
      <w:r w:rsidR="001668E6">
        <w:rPr>
          <w:rFonts w:ascii="Arial" w:hAnsi="Arial" w:eastAsia="Arial" w:cs="Arial"/>
          <w:spacing w:val="-56"/>
          <w:sz w:val="35"/>
          <w:szCs w:val="35"/>
        </w:rPr>
        <w:t xml:space="preserve"> </w:t>
      </w:r>
      <w:r w:rsidR="001668E6">
        <w:rPr>
          <w:rFonts w:ascii="Arial" w:hAnsi="Arial" w:eastAsia="Arial" w:cs="Arial"/>
          <w:sz w:val="35"/>
          <w:szCs w:val="35"/>
        </w:rPr>
        <w:t>n</w:t>
      </w:r>
      <w:r w:rsidR="001668E6">
        <w:rPr>
          <w:rFonts w:ascii="Arial" w:hAnsi="Arial" w:eastAsia="Arial" w:cs="Arial"/>
          <w:spacing w:val="76"/>
          <w:sz w:val="35"/>
          <w:szCs w:val="35"/>
        </w:rPr>
        <w:t xml:space="preserve"> </w:t>
      </w:r>
      <w:r w:rsidR="00C201E7">
        <w:rPr>
          <w:rFonts w:ascii="Arial" w:hAnsi="Arial" w:eastAsia="Arial" w:cs="Arial"/>
          <w:sz w:val="35"/>
          <w:szCs w:val="35"/>
        </w:rPr>
        <w:t>Specification</w:t>
      </w:r>
    </w:p>
    <w:p w:rsidR="001668E6" w:rsidP="001668E6" w:rsidRDefault="001668E6" w14:paraId="5E9B5BBE" w14:textId="77777777">
      <w:pPr>
        <w:spacing w:before="5" w:line="240" w:lineRule="exact"/>
        <w:rPr>
          <w:sz w:val="24"/>
          <w:szCs w:val="24"/>
        </w:rPr>
      </w:pPr>
    </w:p>
    <w:p w:rsidR="001668E6" w:rsidP="001668E6" w:rsidRDefault="00AA6E8E" w14:paraId="091B79D6" w14:textId="7A34A217">
      <w:pPr>
        <w:ind w:left="215"/>
        <w:rPr>
          <w:rFonts w:ascii="Arial" w:hAnsi="Arial" w:eastAsia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FC0E3B5" wp14:editId="14D994F8">
                <wp:simplePos x="0" y="0"/>
                <wp:positionH relativeFrom="page">
                  <wp:posOffset>1129665</wp:posOffset>
                </wp:positionH>
                <wp:positionV relativeFrom="paragraph">
                  <wp:posOffset>320675</wp:posOffset>
                </wp:positionV>
                <wp:extent cx="5335270" cy="209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20955"/>
                          <a:chOff x="1779" y="505"/>
                          <a:chExt cx="8402" cy="33"/>
                        </a:xfrm>
                      </wpg:grpSpPr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1795" y="521"/>
                            <a:ext cx="8366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366"/>
                              <a:gd name="T2" fmla="+- 0 10162 1795"/>
                              <a:gd name="T3" fmla="*/ T2 w 8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6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6"/>
                        <wps:cNvSpPr>
                          <a:spLocks/>
                        </wps:cNvSpPr>
                        <wps:spPr bwMode="auto">
                          <a:xfrm>
                            <a:off x="1795" y="522"/>
                            <a:ext cx="8369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8369"/>
                              <a:gd name="T2" fmla="+- 0 10164 1795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1795" y="509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1795" y="509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1798" y="509"/>
                            <a:ext cx="8359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59"/>
                              <a:gd name="T2" fmla="+- 0 10157 1798"/>
                              <a:gd name="T3" fmla="*/ T2 w 8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9">
                                <a:moveTo>
                                  <a:pt x="0" y="0"/>
                                </a:moveTo>
                                <a:lnTo>
                                  <a:pt x="835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10157" y="509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1"/>
                        <wps:cNvSpPr>
                          <a:spLocks/>
                        </wps:cNvSpPr>
                        <wps:spPr bwMode="auto">
                          <a:xfrm>
                            <a:off x="10157" y="509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2"/>
                        <wps:cNvSpPr>
                          <a:spLocks/>
                        </wps:cNvSpPr>
                        <wps:spPr bwMode="auto">
                          <a:xfrm>
                            <a:off x="1795" y="521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3"/>
                        <wps:cNvSpPr>
                          <a:spLocks/>
                        </wps:cNvSpPr>
                        <wps:spPr bwMode="auto">
                          <a:xfrm>
                            <a:off x="10157" y="521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4"/>
                        <wps:cNvSpPr>
                          <a:spLocks/>
                        </wps:cNvSpPr>
                        <wps:spPr bwMode="auto">
                          <a:xfrm>
                            <a:off x="1795" y="533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1795" y="533"/>
                            <a:ext cx="2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"/>
                              <a:gd name="T2" fmla="+- 0 1798 1795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6"/>
                        <wps:cNvSpPr>
                          <a:spLocks/>
                        </wps:cNvSpPr>
                        <wps:spPr bwMode="auto">
                          <a:xfrm>
                            <a:off x="1798" y="533"/>
                            <a:ext cx="8359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359"/>
                              <a:gd name="T2" fmla="+- 0 10157 1798"/>
                              <a:gd name="T3" fmla="*/ T2 w 8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9">
                                <a:moveTo>
                                  <a:pt x="0" y="0"/>
                                </a:moveTo>
                                <a:lnTo>
                                  <a:pt x="835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0157" y="533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8"/>
                        <wps:cNvSpPr>
                          <a:spLocks/>
                        </wps:cNvSpPr>
                        <wps:spPr bwMode="auto">
                          <a:xfrm>
                            <a:off x="10157" y="533"/>
                            <a:ext cx="5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5"/>
                              <a:gd name="T2" fmla="+- 0 10162 1015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54" style="position:absolute;margin-left:88.95pt;margin-top:25.25pt;width:420.1pt;height:1.65pt;z-index:-251654656;mso-position-horizontal-relative:page" coordsize="8402,33" coordorigin="1779,505" o:spid="_x0000_s1026" w14:anchorId="6223F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">
                <v:shape id="Freeform 55" style="position:absolute;left:1795;top:521;width:8366;height:0;visibility:visible;mso-wrap-style:square;v-text-anchor:top" coordsize="8366,0" o:spid="_x0000_s1027" filled="f" strokecolor="#9f9f9f" strokeweight="1.54pt" path="m,l83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">
                  <v:path arrowok="t" o:connecttype="custom" o:connectlocs="0,0;8367,0" o:connectangles="0,0"/>
                </v:shape>
                <v:shape id="Freeform 56" style="position:absolute;left:1795;top:522;width:8369;height:0;visibility:visible;mso-wrap-style:square;v-text-anchor:top" coordsize="8369,0" o:spid="_x0000_s1028" filled="f" strokecolor="#9f9f9f" strokeweight="1.66pt" path="m,l83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">
                  <v:path arrowok="t" o:connecttype="custom" o:connectlocs="0,0;8369,0" o:connectangles="0,0"/>
                </v:shape>
                <v:shape id="Freeform 57" style="position:absolute;left:1795;top:509;width:2;height:0;visibility:visible;mso-wrap-style:square;v-text-anchor:top" coordsize="2,0" o:spid="_x0000_s1029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">
                  <v:path arrowok="t" o:connecttype="custom" o:connectlocs="0,0;3,0" o:connectangles="0,0"/>
                </v:shape>
                <v:shape id="Freeform 58" style="position:absolute;left:1795;top:509;width:2;height:0;visibility:visible;mso-wrap-style:square;v-text-anchor:top" coordsize="2,0" o:spid="_x0000_s1030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">
                  <v:path arrowok="t" o:connecttype="custom" o:connectlocs="0,0;3,0" o:connectangles="0,0"/>
                </v:shape>
                <v:shape id="Freeform 59" style="position:absolute;left:1798;top:509;width:8359;height:0;visibility:visible;mso-wrap-style:square;v-text-anchor:top" coordsize="8359,0" o:spid="_x0000_s1031" filled="f" strokecolor="#a0a0a0" strokeweight=".34pt" path="m,l83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">
                  <v:path arrowok="t" o:connecttype="custom" o:connectlocs="0,0;8359,0" o:connectangles="0,0"/>
                </v:shape>
                <v:shape id="Freeform 60" style="position:absolute;left:10157;top:509;width:5;height:0;visibility:visible;mso-wrap-style:square;v-text-anchor:top" coordsize="5,0" o:spid="_x0000_s1032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">
                  <v:path arrowok="t" o:connecttype="custom" o:connectlocs="0,0;5,0" o:connectangles="0,0"/>
                </v:shape>
                <v:shape id="Freeform 61" style="position:absolute;left:10157;top:509;width:5;height:0;visibility:visible;mso-wrap-style:square;v-text-anchor:top" coordsize="5,0" o:spid="_x0000_s1033" filled="f" strokecolor="#a0a0a0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">
                  <v:path arrowok="t" o:connecttype="custom" o:connectlocs="0,0;5,0" o:connectangles="0,0"/>
                </v:shape>
                <v:shape id="Freeform 62" style="position:absolute;left:1795;top:521;width:2;height:0;visibility:visible;mso-wrap-style:square;v-text-anchor:top" coordsize="2,0" o:spid="_x0000_s1034" filled="f" strokecolor="#a0a0a0" strokeweight="1.06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">
                  <v:path arrowok="t" o:connecttype="custom" o:connectlocs="0,0;3,0" o:connectangles="0,0"/>
                </v:shape>
                <v:shape id="Freeform 63" style="position:absolute;left:10157;top:521;width:5;height:0;visibility:visible;mso-wrap-style:square;v-text-anchor:top" coordsize="5,0" o:spid="_x0000_s1035" filled="f" strokecolor="#e3e3e3" strokeweight="1.06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">
                  <v:path arrowok="t" o:connecttype="custom" o:connectlocs="0,0;5,0" o:connectangles="0,0"/>
                </v:shape>
                <v:shape id="Freeform 64" style="position:absolute;left:1795;top:533;width:2;height:0;visibility:visible;mso-wrap-style:square;v-text-anchor:top" coordsize="2,0" o:spid="_x0000_s1036" filled="f" strokecolor="#a0a0a0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">
                  <v:path arrowok="t" o:connecttype="custom" o:connectlocs="0,0;3,0" o:connectangles="0,0"/>
                </v:shape>
                <v:shape id="Freeform 65" style="position:absolute;left:1795;top:533;width:2;height:0;visibility:visible;mso-wrap-style:square;v-text-anchor:top" coordsize="2,0" o:spid="_x0000_s1037" filled="f" strokecolor="#e3e3e3" strokeweight=".34pt" path="m,l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">
                  <v:path arrowok="t" o:connecttype="custom" o:connectlocs="0,0;3,0" o:connectangles="0,0"/>
                </v:shape>
                <v:shape id="Freeform 66" style="position:absolute;left:1798;top:533;width:8359;height:0;visibility:visible;mso-wrap-style:square;v-text-anchor:top" coordsize="8359,0" o:spid="_x0000_s1038" filled="f" strokecolor="#e3e3e3" strokeweight=".34pt" path="m,l83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">
                  <v:path arrowok="t" o:connecttype="custom" o:connectlocs="0,0;8359,0" o:connectangles="0,0"/>
                </v:shape>
                <v:shape id="Freeform 67" style="position:absolute;left:10157;top:533;width:5;height:0;visibility:visible;mso-wrap-style:square;v-text-anchor:top" coordsize="5,0" o:spid="_x0000_s1039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">
                  <v:path arrowok="t" o:connecttype="custom" o:connectlocs="0,0;5,0" o:connectangles="0,0"/>
                </v:shape>
                <v:shape id="Freeform 68" style="position:absolute;left:10157;top:533;width:5;height:0;visibility:visible;mso-wrap-style:square;v-text-anchor:top" coordsize="5,0" o:spid="_x0000_s1040" filled="f" strokecolor="#e3e3e3" strokeweight=".34pt" path="m,l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E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du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ca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t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i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o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n</w:t>
      </w:r>
      <w:r w:rsidR="001668E6">
        <w:rPr>
          <w:rFonts w:ascii="Arial" w:hAnsi="Arial" w:eastAsia="Arial" w:cs="Arial"/>
          <w:b/>
          <w:color w:val="212121"/>
          <w:spacing w:val="16"/>
          <w:sz w:val="23"/>
          <w:szCs w:val="23"/>
        </w:rPr>
        <w:t xml:space="preserve"> </w:t>
      </w:r>
      <w:r w:rsidR="001668E6">
        <w:rPr>
          <w:rFonts w:ascii="Arial" w:hAnsi="Arial" w:eastAsia="Arial" w:cs="Arial"/>
          <w:b/>
          <w:color w:val="212121"/>
          <w:spacing w:val="-2"/>
          <w:sz w:val="23"/>
          <w:szCs w:val="23"/>
        </w:rPr>
        <w:t>O</w:t>
      </w:r>
      <w:r w:rsidR="001668E6">
        <w:rPr>
          <w:rFonts w:ascii="Arial" w:hAnsi="Arial" w:eastAsia="Arial" w:cs="Arial"/>
          <w:b/>
          <w:color w:val="212121"/>
          <w:spacing w:val="1"/>
          <w:sz w:val="23"/>
          <w:szCs w:val="23"/>
        </w:rPr>
        <w:t>f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f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i</w:t>
      </w:r>
      <w:r w:rsidR="001668E6">
        <w:rPr>
          <w:rFonts w:ascii="Arial" w:hAnsi="Arial" w:eastAsia="Arial" w:cs="Arial"/>
          <w:b/>
          <w:color w:val="212121"/>
          <w:spacing w:val="2"/>
          <w:sz w:val="23"/>
          <w:szCs w:val="23"/>
        </w:rPr>
        <w:t>c</w:t>
      </w:r>
      <w:r w:rsidR="001668E6">
        <w:rPr>
          <w:rFonts w:ascii="Arial" w:hAnsi="Arial" w:eastAsia="Arial" w:cs="Arial"/>
          <w:b/>
          <w:color w:val="212121"/>
          <w:spacing w:val="-3"/>
          <w:sz w:val="23"/>
          <w:szCs w:val="23"/>
        </w:rPr>
        <w:t>e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r,</w:t>
      </w:r>
      <w:r w:rsidR="001668E6">
        <w:rPr>
          <w:rFonts w:ascii="Arial" w:hAnsi="Arial" w:eastAsia="Arial" w:cs="Arial"/>
          <w:b/>
          <w:color w:val="212121"/>
          <w:spacing w:val="11"/>
          <w:sz w:val="23"/>
          <w:szCs w:val="23"/>
        </w:rPr>
        <w:t xml:space="preserve"> 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H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il</w:t>
      </w:r>
      <w:r w:rsidR="001668E6">
        <w:rPr>
          <w:rFonts w:ascii="Arial" w:hAnsi="Arial" w:eastAsia="Arial" w:cs="Arial"/>
          <w:b/>
          <w:color w:val="212121"/>
          <w:spacing w:val="2"/>
          <w:sz w:val="23"/>
          <w:szCs w:val="23"/>
        </w:rPr>
        <w:t>l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i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n</w:t>
      </w:r>
      <w:r w:rsidR="001668E6">
        <w:rPr>
          <w:rFonts w:ascii="Arial" w:hAnsi="Arial" w:eastAsia="Arial" w:cs="Arial"/>
          <w:b/>
          <w:color w:val="212121"/>
          <w:spacing w:val="1"/>
          <w:sz w:val="23"/>
          <w:szCs w:val="23"/>
        </w:rPr>
        <w:t>g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do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n</w:t>
      </w:r>
      <w:r w:rsidR="001668E6">
        <w:rPr>
          <w:rFonts w:ascii="Arial" w:hAnsi="Arial" w:eastAsia="Arial" w:cs="Arial"/>
          <w:b/>
          <w:color w:val="212121"/>
          <w:spacing w:val="13"/>
          <w:sz w:val="23"/>
          <w:szCs w:val="23"/>
        </w:rPr>
        <w:t xml:space="preserve"> 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V</w:t>
      </w:r>
      <w:r w:rsidR="001668E6">
        <w:rPr>
          <w:rFonts w:ascii="Arial" w:hAnsi="Arial" w:eastAsia="Arial" w:cs="Arial"/>
          <w:b/>
          <w:color w:val="212121"/>
          <w:spacing w:val="2"/>
          <w:sz w:val="23"/>
          <w:szCs w:val="23"/>
        </w:rPr>
        <w:t>i</w:t>
      </w:r>
      <w:r w:rsidR="001668E6">
        <w:rPr>
          <w:rFonts w:ascii="Arial" w:hAnsi="Arial" w:eastAsia="Arial" w:cs="Arial"/>
          <w:b/>
          <w:color w:val="212121"/>
          <w:spacing w:val="-2"/>
          <w:sz w:val="23"/>
          <w:szCs w:val="23"/>
        </w:rPr>
        <w:t>r</w:t>
      </w:r>
      <w:r w:rsidR="001668E6">
        <w:rPr>
          <w:rFonts w:ascii="Arial" w:hAnsi="Arial" w:eastAsia="Arial" w:cs="Arial"/>
          <w:b/>
          <w:color w:val="212121"/>
          <w:spacing w:val="1"/>
          <w:sz w:val="23"/>
          <w:szCs w:val="23"/>
        </w:rPr>
        <w:t>t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u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al</w:t>
      </w:r>
      <w:r w:rsidR="001668E6">
        <w:rPr>
          <w:rFonts w:ascii="Arial" w:hAnsi="Arial" w:eastAsia="Arial" w:cs="Arial"/>
          <w:b/>
          <w:color w:val="212121"/>
          <w:spacing w:val="8"/>
          <w:sz w:val="23"/>
          <w:szCs w:val="23"/>
        </w:rPr>
        <w:t xml:space="preserve"> 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Sc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h</w:t>
      </w:r>
      <w:r w:rsidR="001668E6">
        <w:rPr>
          <w:rFonts w:ascii="Arial" w:hAnsi="Arial" w:eastAsia="Arial" w:cs="Arial"/>
          <w:b/>
          <w:color w:val="212121"/>
          <w:spacing w:val="1"/>
          <w:sz w:val="23"/>
          <w:szCs w:val="23"/>
        </w:rPr>
        <w:t>o</w:t>
      </w:r>
      <w:r w:rsidR="001668E6">
        <w:rPr>
          <w:rFonts w:ascii="Arial" w:hAnsi="Arial" w:eastAsia="Arial" w:cs="Arial"/>
          <w:b/>
          <w:color w:val="212121"/>
          <w:spacing w:val="-1"/>
          <w:sz w:val="23"/>
          <w:szCs w:val="23"/>
        </w:rPr>
        <w:t>o</w:t>
      </w:r>
      <w:r w:rsidR="001668E6">
        <w:rPr>
          <w:rFonts w:ascii="Arial" w:hAnsi="Arial" w:eastAsia="Arial" w:cs="Arial"/>
          <w:b/>
          <w:color w:val="212121"/>
          <w:sz w:val="23"/>
          <w:szCs w:val="23"/>
        </w:rPr>
        <w:t>l</w:t>
      </w:r>
      <w:r w:rsidR="001668E6">
        <w:rPr>
          <w:rFonts w:ascii="Arial" w:hAnsi="Arial" w:eastAsia="Arial" w:cs="Arial"/>
          <w:b/>
          <w:color w:val="212121"/>
          <w:spacing w:val="9"/>
          <w:sz w:val="23"/>
          <w:szCs w:val="23"/>
        </w:rPr>
        <w:t xml:space="preserve"> </w:t>
      </w:r>
    </w:p>
    <w:p w:rsidR="001668E6" w:rsidP="001668E6" w:rsidRDefault="001668E6" w14:paraId="7E1DCA19" w14:textId="77777777">
      <w:pPr>
        <w:spacing w:line="200" w:lineRule="exact"/>
      </w:pPr>
    </w:p>
    <w:p w:rsidR="001668E6" w:rsidP="001668E6" w:rsidRDefault="001668E6" w14:paraId="57DF2C99" w14:textId="77777777">
      <w:pPr>
        <w:spacing w:line="200" w:lineRule="exact"/>
      </w:pPr>
    </w:p>
    <w:p w:rsidR="001668E6" w:rsidP="001668E6" w:rsidRDefault="001668E6" w14:paraId="27BECBD1" w14:textId="77777777">
      <w:pPr>
        <w:spacing w:before="8" w:line="200" w:lineRule="exact"/>
      </w:pPr>
    </w:p>
    <w:p w:rsidR="001668E6" w:rsidP="001668E6" w:rsidRDefault="001668E6" w14:paraId="5D9DC96C" w14:textId="77777777">
      <w:pPr>
        <w:spacing w:before="24" w:line="243" w:lineRule="auto"/>
        <w:ind w:left="215" w:right="216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pacing w:val="-1"/>
          <w:sz w:val="23"/>
          <w:szCs w:val="23"/>
        </w:rPr>
        <w:t>T</w:t>
      </w:r>
      <w:r>
        <w:rPr>
          <w:rFonts w:ascii="Arial" w:hAnsi="Arial" w:eastAsia="Arial" w:cs="Arial"/>
          <w:spacing w:val="-3"/>
          <w:sz w:val="23"/>
          <w:szCs w:val="23"/>
        </w:rPr>
        <w:t>h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s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p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3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on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1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pe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f</w:t>
      </w:r>
      <w:r>
        <w:rPr>
          <w:rFonts w:ascii="Arial" w:hAnsi="Arial" w:eastAsia="Arial" w:cs="Arial"/>
          <w:spacing w:val="1"/>
          <w:sz w:val="23"/>
          <w:szCs w:val="23"/>
        </w:rPr>
        <w:t>ic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-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on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w</w:t>
      </w:r>
      <w:r>
        <w:rPr>
          <w:rFonts w:ascii="Arial" w:hAnsi="Arial" w:eastAsia="Arial" w:cs="Arial"/>
          <w:spacing w:val="1"/>
          <w:sz w:val="23"/>
          <w:szCs w:val="23"/>
        </w:rPr>
        <w:t>il</w:t>
      </w:r>
      <w:r>
        <w:rPr>
          <w:rFonts w:ascii="Arial" w:hAnsi="Arial" w:eastAsia="Arial" w:cs="Arial"/>
          <w:sz w:val="23"/>
          <w:szCs w:val="23"/>
        </w:rPr>
        <w:t>l</w:t>
      </w:r>
      <w:r>
        <w:rPr>
          <w:rFonts w:ascii="Arial" w:hAnsi="Arial" w:eastAsia="Arial" w:cs="Arial"/>
          <w:spacing w:val="7"/>
          <w:sz w:val="23"/>
          <w:szCs w:val="23"/>
        </w:rPr>
        <w:t xml:space="preserve"> </w:t>
      </w:r>
      <w:proofErr w:type="gramStart"/>
      <w:r>
        <w:rPr>
          <w:rFonts w:ascii="Arial" w:hAnsi="Arial" w:eastAsia="Arial" w:cs="Arial"/>
          <w:sz w:val="23"/>
          <w:szCs w:val="23"/>
        </w:rPr>
        <w:t>be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u</w:t>
      </w:r>
      <w:r>
        <w:rPr>
          <w:rFonts w:ascii="Arial" w:hAnsi="Arial" w:eastAsia="Arial" w:cs="Arial"/>
          <w:spacing w:val="-2"/>
          <w:sz w:val="23"/>
          <w:szCs w:val="23"/>
        </w:rPr>
        <w:t>s</w:t>
      </w:r>
      <w:r>
        <w:rPr>
          <w:rFonts w:ascii="Arial" w:hAnsi="Arial" w:eastAsia="Arial" w:cs="Arial"/>
          <w:spacing w:val="2"/>
          <w:sz w:val="23"/>
          <w:szCs w:val="23"/>
        </w:rPr>
        <w:t>e</w:t>
      </w:r>
      <w:r>
        <w:rPr>
          <w:rFonts w:ascii="Arial" w:hAnsi="Arial" w:eastAsia="Arial" w:cs="Arial"/>
          <w:sz w:val="23"/>
          <w:szCs w:val="23"/>
        </w:rPr>
        <w:t>d</w:t>
      </w:r>
      <w:proofErr w:type="gramEnd"/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f</w:t>
      </w:r>
      <w:r>
        <w:rPr>
          <w:rFonts w:ascii="Arial" w:hAnsi="Arial" w:eastAsia="Arial" w:cs="Arial"/>
          <w:sz w:val="23"/>
          <w:szCs w:val="23"/>
        </w:rPr>
        <w:t>or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pacing w:val="1"/>
          <w:sz w:val="23"/>
          <w:szCs w:val="23"/>
        </w:rPr>
        <w:t>r</w:t>
      </w:r>
      <w:r>
        <w:rPr>
          <w:rFonts w:ascii="Arial" w:hAnsi="Arial" w:eastAsia="Arial" w:cs="Arial"/>
          <w:sz w:val="23"/>
          <w:szCs w:val="23"/>
        </w:rPr>
        <w:t>u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pacing w:val="2"/>
          <w:sz w:val="23"/>
          <w:szCs w:val="23"/>
        </w:rPr>
        <w:t>t</w:t>
      </w:r>
      <w:r>
        <w:rPr>
          <w:rFonts w:ascii="Arial" w:hAnsi="Arial" w:eastAsia="Arial" w:cs="Arial"/>
          <w:sz w:val="23"/>
          <w:szCs w:val="23"/>
        </w:rPr>
        <w:t>me</w:t>
      </w:r>
      <w:r>
        <w:rPr>
          <w:rFonts w:ascii="Arial" w:hAnsi="Arial" w:eastAsia="Arial" w:cs="Arial"/>
          <w:spacing w:val="-3"/>
          <w:sz w:val="23"/>
          <w:szCs w:val="23"/>
        </w:rPr>
        <w:t>n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to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the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E</w:t>
      </w:r>
      <w:r>
        <w:rPr>
          <w:rFonts w:ascii="Arial" w:hAnsi="Arial" w:eastAsia="Arial" w:cs="Arial"/>
          <w:sz w:val="23"/>
          <w:szCs w:val="23"/>
        </w:rPr>
        <w:t>du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z w:val="23"/>
          <w:szCs w:val="23"/>
        </w:rPr>
        <w:t>at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on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w w:val="101"/>
          <w:sz w:val="23"/>
          <w:szCs w:val="23"/>
        </w:rPr>
        <w:t>O</w:t>
      </w:r>
      <w:r>
        <w:rPr>
          <w:rFonts w:ascii="Arial" w:hAnsi="Arial" w:eastAsia="Arial" w:cs="Arial"/>
          <w:spacing w:val="2"/>
          <w:w w:val="101"/>
          <w:sz w:val="23"/>
          <w:szCs w:val="23"/>
        </w:rPr>
        <w:t>f</w:t>
      </w:r>
      <w:r>
        <w:rPr>
          <w:rFonts w:ascii="Arial" w:hAnsi="Arial" w:eastAsia="Arial" w:cs="Arial"/>
          <w:w w:val="101"/>
          <w:sz w:val="23"/>
          <w:szCs w:val="23"/>
        </w:rPr>
        <w:t>f</w:t>
      </w:r>
      <w:r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>
        <w:rPr>
          <w:rFonts w:ascii="Arial" w:hAnsi="Arial" w:eastAsia="Arial" w:cs="Arial"/>
          <w:spacing w:val="-2"/>
          <w:w w:val="101"/>
          <w:sz w:val="23"/>
          <w:szCs w:val="23"/>
        </w:rPr>
        <w:t>c</w:t>
      </w:r>
      <w:r>
        <w:rPr>
          <w:rFonts w:ascii="Arial" w:hAnsi="Arial" w:eastAsia="Arial" w:cs="Arial"/>
          <w:w w:val="101"/>
          <w:sz w:val="23"/>
          <w:szCs w:val="23"/>
        </w:rPr>
        <w:t xml:space="preserve">er </w:t>
      </w:r>
      <w:r>
        <w:rPr>
          <w:rFonts w:ascii="Arial" w:hAnsi="Arial" w:eastAsia="Arial" w:cs="Arial"/>
          <w:spacing w:val="-2"/>
          <w:sz w:val="23"/>
          <w:szCs w:val="23"/>
        </w:rPr>
        <w:t>v</w:t>
      </w:r>
      <w:r>
        <w:rPr>
          <w:rFonts w:ascii="Arial" w:hAnsi="Arial" w:eastAsia="Arial" w:cs="Arial"/>
          <w:sz w:val="23"/>
          <w:szCs w:val="23"/>
        </w:rPr>
        <w:t>a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pacing w:val="2"/>
          <w:sz w:val="23"/>
          <w:szCs w:val="23"/>
        </w:rPr>
        <w:t>a</w:t>
      </w:r>
      <w:r>
        <w:rPr>
          <w:rFonts w:ascii="Arial" w:hAnsi="Arial" w:eastAsia="Arial" w:cs="Arial"/>
          <w:spacing w:val="-3"/>
          <w:sz w:val="23"/>
          <w:szCs w:val="23"/>
        </w:rPr>
        <w:t>n</w:t>
      </w:r>
      <w:r>
        <w:rPr>
          <w:rFonts w:ascii="Arial" w:hAnsi="Arial" w:eastAsia="Arial" w:cs="Arial"/>
          <w:spacing w:val="3"/>
          <w:sz w:val="23"/>
          <w:szCs w:val="23"/>
        </w:rPr>
        <w:t>c</w:t>
      </w:r>
      <w:r>
        <w:rPr>
          <w:rFonts w:ascii="Arial" w:hAnsi="Arial" w:eastAsia="Arial" w:cs="Arial"/>
          <w:sz w:val="23"/>
          <w:szCs w:val="23"/>
        </w:rPr>
        <w:t>y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n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LB</w:t>
      </w:r>
      <w:r>
        <w:rPr>
          <w:rFonts w:ascii="Arial" w:hAnsi="Arial" w:eastAsia="Arial" w:cs="Arial"/>
          <w:spacing w:val="-1"/>
          <w:sz w:val="23"/>
          <w:szCs w:val="23"/>
        </w:rPr>
        <w:t>H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It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w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1"/>
          <w:sz w:val="23"/>
          <w:szCs w:val="23"/>
        </w:rPr>
        <w:t>l</w:t>
      </w:r>
      <w:r>
        <w:rPr>
          <w:rFonts w:ascii="Arial" w:hAnsi="Arial" w:eastAsia="Arial" w:cs="Arial"/>
          <w:sz w:val="23"/>
          <w:szCs w:val="23"/>
        </w:rPr>
        <w:t>l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f</w:t>
      </w:r>
      <w:r>
        <w:rPr>
          <w:rFonts w:ascii="Arial" w:hAnsi="Arial" w:eastAsia="Arial" w:cs="Arial"/>
          <w:sz w:val="23"/>
          <w:szCs w:val="23"/>
        </w:rPr>
        <w:t>o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z w:val="23"/>
          <w:szCs w:val="23"/>
        </w:rPr>
        <w:t>m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the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b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pacing w:val="1"/>
          <w:sz w:val="23"/>
          <w:szCs w:val="23"/>
        </w:rPr>
        <w:t>si</w:t>
      </w:r>
      <w:r>
        <w:rPr>
          <w:rFonts w:ascii="Arial" w:hAnsi="Arial" w:eastAsia="Arial" w:cs="Arial"/>
          <w:sz w:val="23"/>
          <w:szCs w:val="23"/>
        </w:rPr>
        <w:t>s</w:t>
      </w:r>
      <w:r>
        <w:rPr>
          <w:rFonts w:ascii="Arial" w:hAnsi="Arial" w:eastAsia="Arial" w:cs="Arial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of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t</w:t>
      </w:r>
      <w:r>
        <w:rPr>
          <w:rFonts w:ascii="Arial" w:hAnsi="Arial" w:eastAsia="Arial" w:cs="Arial"/>
          <w:spacing w:val="-3"/>
          <w:sz w:val="23"/>
          <w:szCs w:val="23"/>
        </w:rPr>
        <w:t>h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a</w:t>
      </w:r>
      <w:r>
        <w:rPr>
          <w:rFonts w:ascii="Arial" w:hAnsi="Arial" w:eastAsia="Arial" w:cs="Arial"/>
          <w:spacing w:val="-3"/>
          <w:sz w:val="23"/>
          <w:szCs w:val="23"/>
        </w:rPr>
        <w:t>p</w:t>
      </w:r>
      <w:r>
        <w:rPr>
          <w:rFonts w:ascii="Arial" w:hAnsi="Arial" w:eastAsia="Arial" w:cs="Arial"/>
          <w:sz w:val="23"/>
          <w:szCs w:val="23"/>
        </w:rPr>
        <w:t>p</w:t>
      </w:r>
      <w:r>
        <w:rPr>
          <w:rFonts w:ascii="Arial" w:hAnsi="Arial" w:eastAsia="Arial" w:cs="Arial"/>
          <w:spacing w:val="1"/>
          <w:sz w:val="23"/>
          <w:szCs w:val="23"/>
        </w:rPr>
        <w:t>lic</w:t>
      </w:r>
      <w:r>
        <w:rPr>
          <w:rFonts w:ascii="Arial" w:hAnsi="Arial" w:eastAsia="Arial" w:cs="Arial"/>
          <w:sz w:val="23"/>
          <w:szCs w:val="23"/>
        </w:rPr>
        <w:t>at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on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f</w:t>
      </w:r>
      <w:r>
        <w:rPr>
          <w:rFonts w:ascii="Arial" w:hAnsi="Arial" w:eastAsia="Arial" w:cs="Arial"/>
          <w:spacing w:val="-3"/>
          <w:sz w:val="23"/>
          <w:szCs w:val="23"/>
        </w:rPr>
        <w:t>o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2"/>
          <w:sz w:val="23"/>
          <w:szCs w:val="23"/>
        </w:rPr>
        <w:t>m</w:t>
      </w:r>
      <w:r>
        <w:rPr>
          <w:rFonts w:ascii="Arial" w:hAnsi="Arial" w:eastAsia="Arial" w:cs="Arial"/>
          <w:sz w:val="23"/>
          <w:szCs w:val="23"/>
        </w:rPr>
        <w:t>,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nd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pacing w:val="2"/>
          <w:sz w:val="23"/>
          <w:szCs w:val="23"/>
        </w:rPr>
        <w:t>a</w:t>
      </w:r>
      <w:r>
        <w:rPr>
          <w:rFonts w:ascii="Arial" w:hAnsi="Arial" w:eastAsia="Arial" w:cs="Arial"/>
          <w:spacing w:val="-3"/>
          <w:sz w:val="23"/>
          <w:szCs w:val="23"/>
        </w:rPr>
        <w:t>n</w:t>
      </w:r>
      <w:r>
        <w:rPr>
          <w:rFonts w:ascii="Arial" w:hAnsi="Arial" w:eastAsia="Arial" w:cs="Arial"/>
          <w:sz w:val="23"/>
          <w:szCs w:val="23"/>
        </w:rPr>
        <w:t>d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pacing w:val="2"/>
          <w:sz w:val="23"/>
          <w:szCs w:val="23"/>
        </w:rPr>
        <w:t>d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tes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w w:val="101"/>
          <w:sz w:val="23"/>
          <w:szCs w:val="23"/>
        </w:rPr>
        <w:t>w</w:t>
      </w:r>
      <w:r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>
        <w:rPr>
          <w:rFonts w:ascii="Arial" w:hAnsi="Arial" w:eastAsia="Arial" w:cs="Arial"/>
          <w:spacing w:val="3"/>
          <w:w w:val="101"/>
          <w:sz w:val="23"/>
          <w:szCs w:val="23"/>
        </w:rPr>
        <w:t>l</w:t>
      </w:r>
      <w:r>
        <w:rPr>
          <w:rFonts w:ascii="Arial" w:hAnsi="Arial" w:eastAsia="Arial" w:cs="Arial"/>
          <w:w w:val="101"/>
          <w:sz w:val="23"/>
          <w:szCs w:val="23"/>
        </w:rPr>
        <w:t xml:space="preserve">l </w:t>
      </w:r>
      <w:proofErr w:type="gramStart"/>
      <w:r>
        <w:rPr>
          <w:rFonts w:ascii="Arial" w:hAnsi="Arial" w:eastAsia="Arial" w:cs="Arial"/>
          <w:spacing w:val="-3"/>
          <w:sz w:val="23"/>
          <w:szCs w:val="23"/>
        </w:rPr>
        <w:t>b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pacing w:val="3"/>
          <w:sz w:val="23"/>
          <w:szCs w:val="23"/>
        </w:rPr>
        <w:t>l</w:t>
      </w:r>
      <w:r>
        <w:rPr>
          <w:rFonts w:ascii="Arial" w:hAnsi="Arial" w:eastAsia="Arial" w:cs="Arial"/>
          <w:spacing w:val="-2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o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a</w:t>
      </w:r>
      <w:r>
        <w:rPr>
          <w:rFonts w:ascii="Arial" w:hAnsi="Arial" w:eastAsia="Arial" w:cs="Arial"/>
          <w:spacing w:val="-2"/>
          <w:sz w:val="23"/>
          <w:szCs w:val="23"/>
        </w:rPr>
        <w:t>s</w:t>
      </w:r>
      <w:r>
        <w:rPr>
          <w:rFonts w:ascii="Arial" w:hAnsi="Arial" w:eastAsia="Arial" w:cs="Arial"/>
          <w:spacing w:val="3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-2"/>
          <w:sz w:val="23"/>
          <w:szCs w:val="23"/>
        </w:rPr>
        <w:t>s</w:t>
      </w:r>
      <w:r>
        <w:rPr>
          <w:rFonts w:ascii="Arial" w:hAnsi="Arial" w:eastAsia="Arial" w:cs="Arial"/>
          <w:spacing w:val="1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ed</w:t>
      </w:r>
      <w:proofErr w:type="gramEnd"/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a</w:t>
      </w:r>
      <w:r>
        <w:rPr>
          <w:rFonts w:ascii="Arial" w:hAnsi="Arial" w:eastAsia="Arial" w:cs="Arial"/>
          <w:spacing w:val="-3"/>
          <w:sz w:val="23"/>
          <w:szCs w:val="23"/>
        </w:rPr>
        <w:t>g</w:t>
      </w:r>
      <w:r>
        <w:rPr>
          <w:rFonts w:ascii="Arial" w:hAnsi="Arial" w:eastAsia="Arial" w:cs="Arial"/>
          <w:sz w:val="23"/>
          <w:szCs w:val="23"/>
        </w:rPr>
        <w:t>a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n</w:t>
      </w:r>
      <w:r>
        <w:rPr>
          <w:rFonts w:ascii="Arial" w:hAnsi="Arial" w:eastAsia="Arial" w:cs="Arial"/>
          <w:spacing w:val="-2"/>
          <w:sz w:val="23"/>
          <w:szCs w:val="23"/>
        </w:rPr>
        <w:t>s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pacing w:val="1"/>
          <w:sz w:val="23"/>
          <w:szCs w:val="23"/>
        </w:rPr>
        <w:t>s</w:t>
      </w:r>
      <w:r>
        <w:rPr>
          <w:rFonts w:ascii="Arial" w:hAnsi="Arial" w:eastAsia="Arial" w:cs="Arial"/>
          <w:spacing w:val="2"/>
          <w:sz w:val="23"/>
          <w:szCs w:val="23"/>
        </w:rPr>
        <w:t>p</w:t>
      </w:r>
      <w:r>
        <w:rPr>
          <w:rFonts w:ascii="Arial" w:hAnsi="Arial" w:eastAsia="Arial" w:cs="Arial"/>
          <w:spacing w:val="-3"/>
          <w:sz w:val="23"/>
          <w:szCs w:val="23"/>
        </w:rPr>
        <w:t>e</w:t>
      </w:r>
      <w:r>
        <w:rPr>
          <w:rFonts w:ascii="Arial" w:hAnsi="Arial" w:eastAsia="Arial" w:cs="Arial"/>
          <w:spacing w:val="1"/>
          <w:sz w:val="23"/>
          <w:szCs w:val="23"/>
        </w:rPr>
        <w:t>c</w:t>
      </w:r>
      <w:r>
        <w:rPr>
          <w:rFonts w:ascii="Arial" w:hAnsi="Arial" w:eastAsia="Arial" w:cs="Arial"/>
          <w:sz w:val="23"/>
          <w:szCs w:val="23"/>
        </w:rPr>
        <w:t>ts</w:t>
      </w:r>
      <w:r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o</w:t>
      </w:r>
      <w:r>
        <w:rPr>
          <w:rFonts w:ascii="Arial" w:hAnsi="Arial" w:eastAsia="Arial" w:cs="Arial"/>
          <w:sz w:val="23"/>
          <w:szCs w:val="23"/>
        </w:rPr>
        <w:t>f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th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s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p</w:t>
      </w:r>
      <w:r>
        <w:rPr>
          <w:rFonts w:ascii="Arial" w:hAnsi="Arial" w:eastAsia="Arial" w:cs="Arial"/>
          <w:spacing w:val="-3"/>
          <w:sz w:val="23"/>
          <w:szCs w:val="23"/>
        </w:rPr>
        <w:t>e</w:t>
      </w:r>
      <w:r>
        <w:rPr>
          <w:rFonts w:ascii="Arial" w:hAnsi="Arial" w:eastAsia="Arial" w:cs="Arial"/>
          <w:spacing w:val="-1"/>
          <w:sz w:val="23"/>
          <w:szCs w:val="23"/>
        </w:rPr>
        <w:t>r</w:t>
      </w:r>
      <w:r>
        <w:rPr>
          <w:rFonts w:ascii="Arial" w:hAnsi="Arial" w:eastAsia="Arial" w:cs="Arial"/>
          <w:spacing w:val="3"/>
          <w:sz w:val="23"/>
          <w:szCs w:val="23"/>
        </w:rPr>
        <w:t>s</w:t>
      </w:r>
      <w:r>
        <w:rPr>
          <w:rFonts w:ascii="Arial" w:hAnsi="Arial" w:eastAsia="Arial" w:cs="Arial"/>
          <w:spacing w:val="-3"/>
          <w:sz w:val="23"/>
          <w:szCs w:val="23"/>
        </w:rPr>
        <w:t>o</w:t>
      </w:r>
      <w:r>
        <w:rPr>
          <w:rFonts w:ascii="Arial" w:hAnsi="Arial" w:eastAsia="Arial" w:cs="Arial"/>
          <w:sz w:val="23"/>
          <w:szCs w:val="23"/>
        </w:rPr>
        <w:t>n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s</w:t>
      </w:r>
      <w:r>
        <w:rPr>
          <w:rFonts w:ascii="Arial" w:hAnsi="Arial" w:eastAsia="Arial" w:cs="Arial"/>
          <w:spacing w:val="-3"/>
          <w:sz w:val="23"/>
          <w:szCs w:val="23"/>
        </w:rPr>
        <w:t>p</w:t>
      </w:r>
      <w:r>
        <w:rPr>
          <w:rFonts w:ascii="Arial" w:hAnsi="Arial" w:eastAsia="Arial" w:cs="Arial"/>
          <w:sz w:val="23"/>
          <w:szCs w:val="23"/>
        </w:rPr>
        <w:t>e</w:t>
      </w:r>
      <w:r>
        <w:rPr>
          <w:rFonts w:ascii="Arial" w:hAnsi="Arial" w:eastAsia="Arial" w:cs="Arial"/>
          <w:spacing w:val="1"/>
          <w:sz w:val="23"/>
          <w:szCs w:val="23"/>
        </w:rPr>
        <w:t>ci</w:t>
      </w:r>
      <w:r>
        <w:rPr>
          <w:rFonts w:ascii="Arial" w:hAnsi="Arial" w:eastAsia="Arial" w:cs="Arial"/>
          <w:sz w:val="23"/>
          <w:szCs w:val="23"/>
        </w:rPr>
        <w:t>f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-2"/>
          <w:sz w:val="23"/>
          <w:szCs w:val="23"/>
        </w:rPr>
        <w:t>c</w:t>
      </w:r>
      <w:r>
        <w:rPr>
          <w:rFonts w:ascii="Arial" w:hAnsi="Arial" w:eastAsia="Arial" w:cs="Arial"/>
          <w:sz w:val="23"/>
          <w:szCs w:val="23"/>
        </w:rPr>
        <w:t>at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z w:val="23"/>
          <w:szCs w:val="23"/>
        </w:rPr>
        <w:t>on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1"/>
          <w:w w:val="101"/>
          <w:sz w:val="23"/>
          <w:szCs w:val="23"/>
        </w:rPr>
        <w:t>i</w:t>
      </w:r>
      <w:r>
        <w:rPr>
          <w:rFonts w:ascii="Arial" w:hAnsi="Arial" w:eastAsia="Arial" w:cs="Arial"/>
          <w:w w:val="101"/>
          <w:sz w:val="23"/>
          <w:szCs w:val="23"/>
        </w:rPr>
        <w:t>nt</w:t>
      </w:r>
      <w:r>
        <w:rPr>
          <w:rFonts w:ascii="Arial" w:hAnsi="Arial" w:eastAsia="Arial" w:cs="Arial"/>
          <w:spacing w:val="-3"/>
          <w:w w:val="101"/>
          <w:sz w:val="23"/>
          <w:szCs w:val="23"/>
        </w:rPr>
        <w:t>e</w:t>
      </w:r>
      <w:r>
        <w:rPr>
          <w:rFonts w:ascii="Arial" w:hAnsi="Arial" w:eastAsia="Arial" w:cs="Arial"/>
          <w:spacing w:val="4"/>
          <w:w w:val="101"/>
          <w:sz w:val="23"/>
          <w:szCs w:val="23"/>
        </w:rPr>
        <w:t>r</w:t>
      </w:r>
      <w:r>
        <w:rPr>
          <w:rFonts w:ascii="Arial" w:hAnsi="Arial" w:eastAsia="Arial" w:cs="Arial"/>
          <w:spacing w:val="-2"/>
          <w:w w:val="101"/>
          <w:sz w:val="23"/>
          <w:szCs w:val="23"/>
        </w:rPr>
        <w:t>v</w:t>
      </w:r>
      <w:r>
        <w:rPr>
          <w:rFonts w:ascii="Arial" w:hAnsi="Arial" w:eastAsia="Arial" w:cs="Arial"/>
          <w:spacing w:val="3"/>
          <w:w w:val="101"/>
          <w:sz w:val="23"/>
          <w:szCs w:val="23"/>
        </w:rPr>
        <w:t>i</w:t>
      </w:r>
      <w:r>
        <w:rPr>
          <w:rFonts w:ascii="Arial" w:hAnsi="Arial" w:eastAsia="Arial" w:cs="Arial"/>
          <w:spacing w:val="-3"/>
          <w:w w:val="101"/>
          <w:sz w:val="23"/>
          <w:szCs w:val="23"/>
        </w:rPr>
        <w:t>ew</w:t>
      </w:r>
      <w:r>
        <w:rPr>
          <w:rFonts w:ascii="Arial" w:hAnsi="Arial" w:eastAsia="Arial" w:cs="Arial"/>
          <w:w w:val="101"/>
          <w:sz w:val="23"/>
          <w:szCs w:val="23"/>
        </w:rPr>
        <w:t>.</w:t>
      </w:r>
    </w:p>
    <w:p w:rsidR="001668E6" w:rsidP="001668E6" w:rsidRDefault="001668E6" w14:paraId="09450C6E" w14:textId="77777777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1843"/>
        <w:gridCol w:w="1701"/>
      </w:tblGrid>
      <w:tr w:rsidR="002D436D" w:rsidTr="0304B471" w14:paraId="6BA428A2" w14:textId="77777777">
        <w:trPr>
          <w:trHeight w:val="581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RDefault="002D436D" w14:paraId="38FA836C" w14:textId="77777777">
            <w:pPr>
              <w:spacing w:line="240" w:lineRule="exact"/>
              <w:ind w:left="10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1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.</w:t>
            </w:r>
            <w:r>
              <w:rPr>
                <w:rFonts w:ascii="Arial" w:hAnsi="Arial" w:eastAsia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2"/>
                <w:w w:val="101"/>
                <w:sz w:val="23"/>
                <w:szCs w:val="23"/>
              </w:rPr>
              <w:t>Q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23"/>
                <w:szCs w:val="23"/>
              </w:rPr>
              <w:t>U</w:t>
            </w:r>
            <w:r>
              <w:rPr>
                <w:rFonts w:ascii="Arial" w:hAnsi="Arial" w:eastAsia="Arial" w:cs="Arial"/>
                <w:b/>
                <w:spacing w:val="-5"/>
                <w:w w:val="101"/>
                <w:sz w:val="23"/>
                <w:szCs w:val="23"/>
              </w:rPr>
              <w:t>A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L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I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23"/>
                <w:szCs w:val="23"/>
              </w:rPr>
              <w:t>F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23"/>
                <w:szCs w:val="23"/>
              </w:rPr>
              <w:t>C</w:t>
            </w:r>
            <w:r>
              <w:rPr>
                <w:rFonts w:ascii="Arial" w:hAnsi="Arial" w:eastAsia="Arial" w:cs="Arial"/>
                <w:b/>
                <w:spacing w:val="-3"/>
                <w:w w:val="101"/>
                <w:sz w:val="23"/>
                <w:szCs w:val="23"/>
              </w:rPr>
              <w:t>AT</w:t>
            </w:r>
            <w:r>
              <w:rPr>
                <w:rFonts w:ascii="Arial" w:hAnsi="Arial" w:eastAsia="Arial" w:cs="Arial"/>
                <w:b/>
                <w:spacing w:val="5"/>
                <w:w w:val="101"/>
                <w:sz w:val="23"/>
                <w:szCs w:val="23"/>
              </w:rPr>
              <w:t>I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N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7D908732" w14:textId="77777777">
            <w:pPr>
              <w:spacing w:line="200" w:lineRule="exact"/>
              <w:ind w:left="104" w:right="103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ESSE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pacing w:val="-3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9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L</w:t>
            </w:r>
          </w:p>
          <w:p w:rsidR="002D436D" w:rsidP="002D436D" w:rsidRDefault="002D436D" w14:paraId="2C9F7583" w14:textId="77777777">
            <w:pPr>
              <w:spacing w:before="14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7C6BEF3D" w14:textId="77777777">
            <w:pPr>
              <w:spacing w:line="200" w:lineRule="exact"/>
              <w:ind w:left="156" w:right="159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</w:p>
          <w:p w:rsidR="002D436D" w:rsidP="002D436D" w:rsidRDefault="002D436D" w14:paraId="53C5F065" w14:textId="77777777">
            <w:pPr>
              <w:spacing w:before="14"/>
              <w:ind w:left="639" w:right="647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</w:tr>
      <w:tr w:rsidR="002D436D" w:rsidTr="0304B471" w14:paraId="28287653" w14:textId="77777777">
        <w:trPr>
          <w:trHeight w:val="480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13B7B5CE" w14:textId="77777777">
            <w:pPr>
              <w:spacing w:before="5"/>
              <w:ind w:left="15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egree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Le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el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equ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alen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09C6697E" w14:textId="77777777">
            <w:pPr>
              <w:spacing w:before="8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1BC9CF75" w14:textId="77777777">
            <w:pPr>
              <w:jc w:val="center"/>
            </w:pPr>
          </w:p>
        </w:tc>
      </w:tr>
      <w:tr w:rsidR="002D436D" w:rsidTr="0304B471" w14:paraId="1C7058C8" w14:textId="77777777">
        <w:trPr>
          <w:trHeight w:val="458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350182F" w14:textId="77777777">
            <w:pPr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Qu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ed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her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5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us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22BC883C" w14:textId="77777777">
            <w:pPr>
              <w:jc w:val="center"/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35C33260" w14:textId="77777777">
            <w:pPr>
              <w:spacing w:before="3"/>
              <w:ind w:left="639" w:right="647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</w:tr>
      <w:tr w:rsidR="002D436D" w:rsidTr="0304B471" w14:paraId="69EED3D3" w14:textId="77777777">
        <w:trPr>
          <w:trHeight w:val="907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1D0AA436" w14:textId="77777777">
            <w:pPr>
              <w:spacing w:line="200" w:lineRule="exact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gradua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qu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ion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</w:p>
          <w:p w:rsidR="002D436D" w:rsidRDefault="002D436D" w14:paraId="3C4A5DE5" w14:textId="237D0750">
            <w:pPr>
              <w:spacing w:before="7" w:line="245" w:lineRule="auto"/>
              <w:ind w:left="100" w:right="2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du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ear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rel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z w:val="19"/>
                <w:szCs w:val="19"/>
              </w:rPr>
              <w:t>ln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z w:val="19"/>
                <w:szCs w:val="19"/>
              </w:rPr>
              <w:t>le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 w:rsidR="00231A06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ild</w:t>
            </w:r>
            <w:r w:rsidR="00231A06"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 xml:space="preserve">n </w:t>
            </w:r>
            <w:r w:rsidR="00231A06">
              <w:rPr>
                <w:rFonts w:ascii="Arial" w:hAnsi="Arial" w:eastAsia="Arial" w:cs="Arial"/>
                <w:spacing w:val="15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ul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i-agen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0C00EF77" w14:textId="77777777">
            <w:pPr>
              <w:jc w:val="center"/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1AEF5078" w14:textId="77777777">
            <w:pPr>
              <w:spacing w:before="3"/>
              <w:ind w:left="639" w:right="647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</w:tr>
      <w:tr w:rsidR="002D436D" w:rsidTr="0304B471" w14:paraId="5DBED3C9" w14:textId="77777777">
        <w:trPr>
          <w:trHeight w:val="761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4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RDefault="002D436D" w14:paraId="0A412364" w14:textId="77777777">
            <w:pPr>
              <w:spacing w:line="240" w:lineRule="exact"/>
              <w:ind w:left="10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.</w:t>
            </w:r>
            <w:r>
              <w:rPr>
                <w:rFonts w:ascii="Arial" w:hAnsi="Arial" w:eastAsia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3"/>
                <w:sz w:val="23"/>
                <w:szCs w:val="23"/>
              </w:rPr>
              <w:t>S</w:t>
            </w:r>
            <w:r>
              <w:rPr>
                <w:rFonts w:ascii="Arial" w:hAnsi="Arial" w:eastAsia="Arial" w:cs="Arial"/>
                <w:b/>
                <w:spacing w:val="-1"/>
                <w:sz w:val="23"/>
                <w:szCs w:val="23"/>
              </w:rPr>
              <w:t>T</w:t>
            </w: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hAnsi="Arial" w:eastAsia="Arial" w:cs="Arial"/>
                <w:b/>
                <w:spacing w:val="-1"/>
                <w:sz w:val="23"/>
                <w:szCs w:val="23"/>
              </w:rPr>
              <w:t>T</w:t>
            </w:r>
            <w:r>
              <w:rPr>
                <w:rFonts w:ascii="Arial" w:hAnsi="Arial" w:eastAsia="Arial" w:cs="Arial"/>
                <w:b/>
                <w:spacing w:val="4"/>
                <w:sz w:val="23"/>
                <w:szCs w:val="23"/>
              </w:rPr>
              <w:t>U</w:t>
            </w: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T</w:t>
            </w:r>
            <w:r>
              <w:rPr>
                <w:rFonts w:ascii="Arial" w:hAnsi="Arial" w:eastAsia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hAnsi="Arial" w:eastAsia="Arial" w:cs="Arial"/>
                <w:b/>
                <w:spacing w:val="2"/>
                <w:sz w:val="23"/>
                <w:szCs w:val="23"/>
              </w:rPr>
              <w:t>R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Y</w:t>
            </w:r>
            <w:r>
              <w:rPr>
                <w:rFonts w:ascii="Arial" w:hAnsi="Arial" w:eastAsia="Arial" w:cs="Arial"/>
                <w:b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sz w:val="23"/>
                <w:szCs w:val="23"/>
              </w:rPr>
              <w:t>o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r</w:t>
            </w:r>
            <w:r>
              <w:rPr>
                <w:rFonts w:ascii="Arial" w:hAnsi="Arial" w:eastAsia="Arial" w:cs="Arial"/>
                <w:b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23"/>
                <w:szCs w:val="23"/>
              </w:rPr>
              <w:t>R</w:t>
            </w:r>
            <w:r>
              <w:rPr>
                <w:rFonts w:ascii="Arial" w:hAnsi="Arial" w:eastAsia="Arial" w:cs="Arial"/>
                <w:b/>
                <w:spacing w:val="-2"/>
                <w:w w:val="101"/>
                <w:sz w:val="23"/>
                <w:szCs w:val="23"/>
              </w:rPr>
              <w:t>O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23"/>
                <w:szCs w:val="23"/>
              </w:rPr>
              <w:t>L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</w:p>
          <w:p w:rsidR="002D436D" w:rsidRDefault="002D436D" w14:paraId="7FF76FB7" w14:textId="77777777">
            <w:pPr>
              <w:spacing w:before="4"/>
              <w:ind w:left="10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z w:val="23"/>
                <w:szCs w:val="23"/>
              </w:rPr>
              <w:t>SPE</w:t>
            </w:r>
            <w:r>
              <w:rPr>
                <w:rFonts w:ascii="Arial" w:hAnsi="Arial" w:eastAsia="Arial" w:cs="Arial"/>
                <w:b/>
                <w:spacing w:val="-1"/>
                <w:sz w:val="23"/>
                <w:szCs w:val="23"/>
              </w:rPr>
              <w:t>C</w:t>
            </w:r>
            <w:r>
              <w:rPr>
                <w:rFonts w:ascii="Arial" w:hAnsi="Arial" w:eastAsia="Arial" w:cs="Arial"/>
                <w:b/>
                <w:spacing w:val="2"/>
                <w:sz w:val="23"/>
                <w:szCs w:val="23"/>
              </w:rPr>
              <w:t>I</w:t>
            </w:r>
            <w:r>
              <w:rPr>
                <w:rFonts w:ascii="Arial" w:hAnsi="Arial" w:eastAsia="Arial" w:cs="Arial"/>
                <w:b/>
                <w:spacing w:val="-1"/>
                <w:sz w:val="23"/>
                <w:szCs w:val="23"/>
              </w:rPr>
              <w:t>F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IC</w:t>
            </w:r>
            <w:r>
              <w:rPr>
                <w:rFonts w:ascii="Arial" w:hAnsi="Arial" w:eastAsia="Arial" w:cs="Arial"/>
                <w:b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23"/>
                <w:szCs w:val="23"/>
              </w:rPr>
              <w:t>R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1"/>
                <w:sz w:val="23"/>
                <w:szCs w:val="23"/>
              </w:rPr>
              <w:t>Q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U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I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23"/>
                <w:szCs w:val="23"/>
              </w:rPr>
              <w:t>M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N</w:t>
            </w:r>
            <w:r>
              <w:rPr>
                <w:rFonts w:ascii="Arial" w:hAnsi="Arial" w:eastAsia="Arial" w:cs="Arial"/>
                <w:b/>
                <w:spacing w:val="-3"/>
                <w:w w:val="101"/>
                <w:sz w:val="23"/>
                <w:szCs w:val="23"/>
              </w:rPr>
              <w:t>T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4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5285CF1E" w14:textId="77777777">
            <w:pPr>
              <w:spacing w:line="200" w:lineRule="exact"/>
              <w:ind w:left="104" w:right="103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ESSE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pacing w:val="-3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9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L</w:t>
            </w:r>
          </w:p>
          <w:p w:rsidR="002D436D" w:rsidP="002D436D" w:rsidRDefault="002D436D" w14:paraId="726793AD" w14:textId="77777777">
            <w:pPr>
              <w:spacing w:before="17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4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0A9955A1" w14:textId="77777777">
            <w:pPr>
              <w:spacing w:line="200" w:lineRule="exact"/>
              <w:ind w:left="156" w:right="159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</w:p>
          <w:p w:rsidR="002D436D" w:rsidP="002D436D" w:rsidRDefault="002D436D" w14:paraId="3776A5AE" w14:textId="77777777">
            <w:pPr>
              <w:spacing w:before="17"/>
              <w:ind w:left="632" w:right="640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</w:tr>
      <w:tr w:rsidR="002D436D" w:rsidTr="0304B471" w14:paraId="2A3D684D" w14:textId="77777777">
        <w:trPr>
          <w:trHeight w:val="463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4D3D44DB" w14:textId="510D1A10">
            <w:pPr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and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alid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dr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 w:rsidR="00231A06"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l</w:t>
            </w:r>
            <w:r w:rsidR="00231A06"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 w:rsidR="00231A06"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 w:rsidR="00231A06"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 w:rsidR="00231A06"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  <w:r w:rsidR="00231A06">
              <w:rPr>
                <w:rFonts w:ascii="Arial" w:hAnsi="Arial" w:eastAsia="Arial" w:cs="Arial"/>
                <w:spacing w:val="4"/>
                <w:w w:val="101"/>
                <w:sz w:val="19"/>
                <w:szCs w:val="19"/>
              </w:rPr>
              <w:t>s</w:t>
            </w:r>
            <w:r w:rsidR="00231A06"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4287725B" w14:textId="77777777">
            <w:pPr>
              <w:jc w:val="center"/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613ADD01" w14:textId="77777777">
            <w:pPr>
              <w:spacing w:before="3"/>
              <w:ind w:left="100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</w:tr>
      <w:tr w:rsidR="002D436D" w:rsidTr="0304B471" w14:paraId="15F0EE6D" w14:textId="77777777">
        <w:trPr>
          <w:trHeight w:val="492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RDefault="002D436D" w14:paraId="10D70BE5" w14:textId="77777777">
            <w:pPr>
              <w:spacing w:line="240" w:lineRule="exact"/>
              <w:ind w:left="10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3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.</w:t>
            </w:r>
            <w:r>
              <w:rPr>
                <w:rFonts w:ascii="Arial" w:hAnsi="Arial" w:eastAsia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EXPE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23"/>
                <w:szCs w:val="23"/>
              </w:rPr>
              <w:t>R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IE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NC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24F01354" w14:textId="77777777">
            <w:pPr>
              <w:spacing w:line="200" w:lineRule="exact"/>
              <w:ind w:left="104" w:right="103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ESSE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pacing w:val="-3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9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L</w:t>
            </w:r>
          </w:p>
          <w:p w:rsidR="002D436D" w:rsidP="002D436D" w:rsidRDefault="002D436D" w14:paraId="29224DC4" w14:textId="77777777">
            <w:pPr>
              <w:spacing w:before="12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240E2049" w14:textId="77777777">
            <w:pPr>
              <w:spacing w:line="200" w:lineRule="exact"/>
              <w:ind w:left="156" w:right="159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</w:p>
          <w:p w:rsidR="002D436D" w:rsidP="002D436D" w:rsidRDefault="002D436D" w14:paraId="4CF96051" w14:textId="77777777">
            <w:pPr>
              <w:spacing w:before="12"/>
              <w:ind w:left="638" w:right="647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</w:tr>
      <w:tr w:rsidR="002D436D" w:rsidTr="0304B471" w14:paraId="7B8B767A" w14:textId="77777777">
        <w:trPr>
          <w:trHeight w:val="1358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6F78DC2" w14:textId="0B9B524B">
            <w:pPr>
              <w:spacing w:before="5" w:line="245" w:lineRule="auto"/>
              <w:ind w:left="100" w:right="8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um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 w:rsidR="7412C77A">
              <w:rPr>
                <w:rFonts w:ascii="Arial" w:hAnsi="Arial" w:eastAsia="Arial" w:cs="Arial"/>
                <w:sz w:val="19"/>
                <w:szCs w:val="19"/>
              </w:rPr>
              <w:t>1 years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’</w:t>
            </w:r>
            <w:r w:rsidR="00231A06"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e</w:t>
            </w:r>
            <w:r w:rsidR="00231A06">
              <w:rPr>
                <w:rFonts w:ascii="Arial" w:hAnsi="Arial" w:eastAsia="Arial" w:cs="Arial"/>
                <w:spacing w:val="2"/>
                <w:sz w:val="19"/>
                <w:szCs w:val="19"/>
              </w:rPr>
              <w:t>x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per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en</w:t>
            </w:r>
            <w:r w:rsidR="00231A06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 xml:space="preserve">f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 w:rsidR="104F10A6">
              <w:rPr>
                <w:rFonts w:ascii="Arial" w:hAnsi="Arial" w:eastAsia="Arial" w:cs="Arial"/>
                <w:spacing w:val="1"/>
                <w:sz w:val="19"/>
                <w:szCs w:val="19"/>
              </w:rPr>
              <w:t>the UK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ion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um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or</w:t>
            </w:r>
          </w:p>
          <w:p w:rsidR="002D436D" w:rsidRDefault="002D436D" w14:paraId="72063439" w14:textId="77777777">
            <w:pPr>
              <w:spacing w:line="246" w:lineRule="auto"/>
              <w:ind w:left="100" w:right="40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ar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z w:val="19"/>
                <w:szCs w:val="19"/>
              </w:rPr>
              <w:t>al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sc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ol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or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du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upport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 w:rsidR="21F4EB57">
              <w:rPr>
                <w:rFonts w:ascii="Arial" w:hAnsi="Arial" w:eastAsia="Arial" w:cs="Arial"/>
                <w:spacing w:val="2"/>
                <w:sz w:val="19"/>
                <w:szCs w:val="19"/>
              </w:rPr>
              <w:t>service or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par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x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ri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730E6C5C" w14:textId="77777777">
            <w:pPr>
              <w:spacing w:before="8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0B5FF6CB" w14:textId="77777777">
            <w:pPr>
              <w:jc w:val="center"/>
            </w:pPr>
          </w:p>
        </w:tc>
      </w:tr>
      <w:tr w:rsidR="002D436D" w:rsidTr="0304B471" w14:paraId="63ABC206" w14:textId="77777777">
        <w:trPr>
          <w:trHeight w:val="1133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04D1105" w14:textId="77777777">
            <w:pPr>
              <w:spacing w:line="245" w:lineRule="auto"/>
              <w:ind w:left="100" w:right="2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ra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re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ent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x</w:t>
            </w:r>
            <w:r>
              <w:rPr>
                <w:rFonts w:ascii="Arial" w:hAnsi="Arial" w:eastAsia="Arial" w:cs="Arial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en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 xml:space="preserve">f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z w:val="19"/>
                <w:szCs w:val="19"/>
              </w:rPr>
              <w:t>ln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z w:val="19"/>
                <w:szCs w:val="19"/>
              </w:rPr>
              <w:t>le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or 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h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pe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al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al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ds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and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or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dd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nal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Lan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ge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1792B979" w14:textId="77777777">
            <w:pPr>
              <w:spacing w:before="3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72E20376" w14:textId="77777777">
            <w:pPr>
              <w:jc w:val="center"/>
            </w:pPr>
          </w:p>
        </w:tc>
      </w:tr>
      <w:tr w:rsidR="002D436D" w:rsidTr="0304B471" w14:paraId="09E7BA93" w14:textId="77777777">
        <w:trPr>
          <w:trHeight w:val="492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RDefault="002D436D" w14:paraId="4F3F3945" w14:textId="77777777">
            <w:pPr>
              <w:spacing w:line="240" w:lineRule="exact"/>
              <w:ind w:left="10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4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.</w:t>
            </w:r>
            <w:r>
              <w:rPr>
                <w:rFonts w:ascii="Arial" w:hAnsi="Arial" w:eastAsia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sz w:val="23"/>
                <w:szCs w:val="23"/>
              </w:rPr>
              <w:t>KN</w:t>
            </w:r>
            <w:r>
              <w:rPr>
                <w:rFonts w:ascii="Arial" w:hAnsi="Arial" w:eastAsia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hAnsi="Arial" w:eastAsia="Arial" w:cs="Arial"/>
                <w:b/>
                <w:spacing w:val="-2"/>
                <w:sz w:val="23"/>
                <w:szCs w:val="23"/>
              </w:rPr>
              <w:t>W</w:t>
            </w:r>
            <w:r>
              <w:rPr>
                <w:rFonts w:ascii="Arial" w:hAnsi="Arial" w:eastAsia="Arial" w:cs="Arial"/>
                <w:b/>
                <w:spacing w:val="1"/>
                <w:sz w:val="23"/>
                <w:szCs w:val="23"/>
              </w:rPr>
              <w:t>L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2"/>
                <w:sz w:val="23"/>
                <w:szCs w:val="23"/>
              </w:rPr>
              <w:t>D</w:t>
            </w:r>
            <w:r>
              <w:rPr>
                <w:rFonts w:ascii="Arial" w:hAnsi="Arial" w:eastAsia="Arial" w:cs="Arial"/>
                <w:b/>
                <w:spacing w:val="-2"/>
                <w:sz w:val="23"/>
                <w:szCs w:val="23"/>
              </w:rPr>
              <w:t>G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&amp;</w:t>
            </w:r>
            <w:r>
              <w:rPr>
                <w:rFonts w:ascii="Arial" w:hAnsi="Arial" w:eastAsia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S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K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I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L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23"/>
                <w:szCs w:val="23"/>
              </w:rPr>
              <w:t>L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4784E4C8" w14:textId="77777777">
            <w:pPr>
              <w:spacing w:line="200" w:lineRule="exact"/>
              <w:ind w:left="104" w:right="103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ESSE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pacing w:val="-3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9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L</w:t>
            </w:r>
          </w:p>
          <w:p w:rsidR="002D436D" w:rsidP="002D436D" w:rsidRDefault="002D436D" w14:paraId="5049A8E4" w14:textId="77777777">
            <w:pPr>
              <w:spacing w:before="14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</w:tcPr>
          <w:p w:rsidR="002D436D" w:rsidP="002D436D" w:rsidRDefault="002D436D" w14:paraId="34E123AC" w14:textId="77777777">
            <w:pPr>
              <w:spacing w:line="200" w:lineRule="exact"/>
              <w:ind w:left="156" w:right="159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</w:p>
          <w:p w:rsidR="002D436D" w:rsidP="002D436D" w:rsidRDefault="002D436D" w14:paraId="3C224617" w14:textId="77777777">
            <w:pPr>
              <w:spacing w:before="14"/>
              <w:ind w:left="638" w:right="647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</w:tr>
      <w:tr w:rsidR="002D436D" w:rsidTr="0304B471" w14:paraId="22D1A45D" w14:textId="77777777">
        <w:trPr>
          <w:trHeight w:val="1358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7AEA9B6D" w14:paraId="19ED4131" w14:textId="77777777">
            <w:pPr>
              <w:spacing w:before="5" w:line="245" w:lineRule="auto"/>
              <w:ind w:left="100" w:right="13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Has knowledge</w:t>
            </w:r>
            <w:r w:rsidR="002D436D"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and</w:t>
            </w:r>
            <w:r w:rsidR="002D436D"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>u</w:t>
            </w:r>
            <w:r w:rsidR="002D436D"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n</w:t>
            </w:r>
            <w:r w:rsidR="002D436D"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d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>er</w:t>
            </w:r>
            <w:r w:rsidR="002D436D"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 w:rsidR="002D436D"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>and</w:t>
            </w:r>
            <w:r w:rsidR="002D436D"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ng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f</w:t>
            </w:r>
            <w:r w:rsidR="002D436D"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ey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ues</w:t>
            </w:r>
            <w:r w:rsidR="002D436D"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proofErr w:type="gramStart"/>
            <w:r w:rsidR="0BFDB6C6">
              <w:rPr>
                <w:rFonts w:ascii="Arial" w:hAnsi="Arial" w:eastAsia="Arial" w:cs="Arial"/>
                <w:sz w:val="19"/>
                <w:szCs w:val="19"/>
              </w:rPr>
              <w:t>in regard to</w:t>
            </w:r>
            <w:proofErr w:type="gramEnd"/>
            <w:r w:rsidR="002D436D"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1"/>
                <w:w w:val="102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he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du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on</w:t>
            </w:r>
            <w:r w:rsidR="002D436D"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of</w:t>
            </w:r>
            <w:r w:rsidR="002D436D"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L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o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ed</w:t>
            </w:r>
            <w:r w:rsidR="002D436D"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pacing w:val="4"/>
                <w:sz w:val="19"/>
                <w:szCs w:val="19"/>
              </w:rPr>
              <w:t>f</w:t>
            </w:r>
            <w:r w:rsidR="002D436D"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er</w:t>
            </w:r>
            <w:r w:rsidR="002D436D"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C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hildren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nd</w:t>
            </w:r>
            <w:r w:rsidR="002D436D"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</w:t>
            </w:r>
            <w:r w:rsidR="002D436D"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L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er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,</w:t>
            </w:r>
            <w:r w:rsidR="002D436D"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n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ud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g</w:t>
            </w:r>
            <w:r w:rsidR="002D436D"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barriers </w:t>
            </w:r>
            <w:r w:rsidR="002D436D"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o</w:t>
            </w:r>
            <w:r w:rsidR="002D436D"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l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arni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g</w:t>
            </w:r>
            <w:r w:rsidR="002D436D"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nd</w:t>
            </w:r>
            <w:r w:rsidR="002D436D"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a</w:t>
            </w:r>
            <w:r w:rsidR="002D436D">
              <w:rPr>
                <w:rFonts w:ascii="Arial" w:hAnsi="Arial" w:eastAsia="Arial" w:cs="Arial"/>
                <w:spacing w:val="-3"/>
                <w:sz w:val="19"/>
                <w:szCs w:val="19"/>
              </w:rPr>
              <w:t>y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s</w:t>
            </w:r>
            <w:r w:rsidR="002D436D"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n</w:t>
            </w:r>
            <w:r w:rsidR="002D436D"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h</w:t>
            </w:r>
            <w:r w:rsidR="002D436D">
              <w:rPr>
                <w:rFonts w:ascii="Arial" w:hAnsi="Arial" w:eastAsia="Arial" w:cs="Arial"/>
                <w:spacing w:val="3"/>
                <w:sz w:val="19"/>
                <w:szCs w:val="19"/>
              </w:rPr>
              <w:t>i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h</w:t>
            </w:r>
            <w:r w:rsidR="002D436D"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 </w:t>
            </w:r>
            <w:r w:rsidR="002D436D"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er</w:t>
            </w:r>
            <w:r w:rsidR="002D436D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o</w:t>
            </w:r>
            <w:r w:rsidR="002D436D"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 w:rsidR="002D436D">
              <w:rPr>
                <w:rFonts w:ascii="Arial" w:hAnsi="Arial" w:eastAsia="Arial" w:cs="Arial"/>
                <w:sz w:val="19"/>
                <w:szCs w:val="19"/>
              </w:rPr>
              <w:t>e</w:t>
            </w:r>
            <w:r w:rsidR="002D436D"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 w:rsidR="002D436D"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 w:rsidR="002D436D"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h</w:t>
            </w:r>
            <w:r w:rsidR="002D436D">
              <w:rPr>
                <w:rFonts w:ascii="Arial" w:hAnsi="Arial" w:eastAsia="Arial" w:cs="Arial"/>
                <w:w w:val="101"/>
                <w:sz w:val="19"/>
                <w:szCs w:val="19"/>
              </w:rPr>
              <w:t>em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3DEAB996" w14:textId="77777777">
            <w:pPr>
              <w:spacing w:before="8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70DE7F96" w14:textId="77777777">
            <w:pPr>
              <w:jc w:val="center"/>
            </w:pPr>
          </w:p>
        </w:tc>
      </w:tr>
      <w:tr w:rsidR="002D436D" w:rsidTr="0304B471" w14:paraId="15C2ED78" w14:textId="77777777">
        <w:trPr>
          <w:trHeight w:val="456" w:hRule="exact"/>
        </w:trPr>
        <w:tc>
          <w:tcPr>
            <w:tcW w:w="5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F9B5BD3" w14:textId="77777777">
            <w:pPr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ledge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>eal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&amp;</w:t>
            </w:r>
          </w:p>
          <w:p w:rsidR="002D436D" w:rsidRDefault="002D436D" w14:paraId="661E97E6" w14:textId="77777777">
            <w:pPr>
              <w:spacing w:before="4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y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3EB64220" w14:textId="77777777">
            <w:pPr>
              <w:spacing w:before="8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71138ADB" w14:textId="77777777">
            <w:pPr>
              <w:jc w:val="center"/>
            </w:pPr>
          </w:p>
        </w:tc>
      </w:tr>
    </w:tbl>
    <w:p w:rsidR="001668E6" w:rsidP="001668E6" w:rsidRDefault="001668E6" w14:paraId="721CDC72" w14:textId="77777777">
      <w:pPr>
        <w:sectPr w:rsidR="001668E6">
          <w:pgSz w:w="11900" w:h="16840" w:orient="portrait"/>
          <w:pgMar w:top="1580" w:right="1580" w:bottom="280" w:left="1580" w:header="0" w:footer="1370" w:gutter="0"/>
          <w:cols w:space="720"/>
        </w:sectPr>
      </w:pPr>
    </w:p>
    <w:p w:rsidR="001668E6" w:rsidP="001668E6" w:rsidRDefault="001668E6" w14:paraId="58420908" w14:textId="77777777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109"/>
        <w:gridCol w:w="1678"/>
        <w:gridCol w:w="1843"/>
        <w:gridCol w:w="1701"/>
      </w:tblGrid>
      <w:tr w:rsidR="002D436D" w:rsidTr="0304B471" w14:paraId="266FDC5F" w14:textId="77777777">
        <w:trPr>
          <w:trHeight w:val="905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78616F6A" w14:textId="77777777">
            <w:pPr>
              <w:spacing w:line="245" w:lineRule="auto"/>
              <w:ind w:left="100" w:right="25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ra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al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ro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ges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lud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g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el</w:t>
            </w:r>
            <w:proofErr w:type="gramEnd"/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er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4CFC2AD8" w14:textId="77777777">
            <w:pPr>
              <w:spacing w:before="3"/>
              <w:ind w:right="431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</w:t>
            </w:r>
            <w:r>
              <w:rPr>
                <w:rFonts w:ascii="Wingdings" w:hAnsi="Wingdings" w:eastAsia="Wingdings" w:cs="Wingdings"/>
                <w:sz w:val="19"/>
                <w:szCs w:val="19"/>
              </w:rPr>
              <w:t></w:t>
            </w: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01048BB2" w14:textId="77777777"/>
        </w:tc>
      </w:tr>
      <w:tr w:rsidR="002D436D" w:rsidTr="0304B471" w14:paraId="04EA54B2" w14:textId="77777777">
        <w:trPr>
          <w:trHeight w:val="682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2C65DE8A" w14:textId="77777777">
            <w:pPr>
              <w:spacing w:line="245" w:lineRule="auto"/>
              <w:ind w:left="100" w:right="1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Go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ear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lls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proofErr w:type="gramStart"/>
            <w:r w:rsidR="6338A308">
              <w:rPr>
                <w:rFonts w:ascii="Arial" w:hAnsi="Arial" w:eastAsia="Arial" w:cs="Arial"/>
                <w:spacing w:val="-2"/>
                <w:sz w:val="19"/>
                <w:szCs w:val="19"/>
              </w:rPr>
              <w:t>in regard to</w:t>
            </w:r>
            <w:proofErr w:type="gramEnd"/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ers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per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du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ra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ning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appre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hi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s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B1711AF" w14:textId="77777777">
            <w:pPr>
              <w:spacing w:before="3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1F0E5BF4" w14:textId="77777777"/>
        </w:tc>
      </w:tr>
      <w:tr w:rsidR="002D436D" w:rsidTr="0304B471" w14:paraId="3904E6F1" w14:textId="77777777">
        <w:trPr>
          <w:trHeight w:val="458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2CBFD4DB" w14:textId="77777777">
            <w:pPr>
              <w:spacing w:line="245" w:lineRule="auto"/>
              <w:ind w:left="100" w:right="10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bil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under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and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a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nt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3"/>
                <w:w w:val="101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655A522" w14:textId="77777777">
            <w:pPr>
              <w:spacing w:before="3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2EACDF72" w14:textId="77777777"/>
        </w:tc>
      </w:tr>
      <w:tr w:rsidR="002D436D" w:rsidTr="0304B471" w14:paraId="50AB2945" w14:textId="77777777">
        <w:trPr>
          <w:trHeight w:val="679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0C1C6CD1" w14:textId="25CB89FA">
            <w:pPr>
              <w:spacing w:line="200" w:lineRule="exact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ra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z w:val="19"/>
                <w:szCs w:val="19"/>
              </w:rPr>
              <w:t>nd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 w:rsidR="00EE44DF"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w</w:t>
            </w:r>
            <w:r w:rsidR="00EE44DF">
              <w:rPr>
                <w:rFonts w:ascii="Arial" w:hAnsi="Arial" w:eastAsia="Arial" w:cs="Arial"/>
                <w:w w:val="101"/>
                <w:sz w:val="19"/>
                <w:szCs w:val="19"/>
              </w:rPr>
              <w:t>or</w:t>
            </w:r>
            <w:r w:rsidR="00EE44DF"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k</w:t>
            </w:r>
            <w:r w:rsidR="00EE44DF">
              <w:rPr>
                <w:rFonts w:ascii="Arial" w:hAnsi="Arial" w:eastAsia="Arial" w:cs="Arial"/>
                <w:w w:val="101"/>
                <w:sz w:val="19"/>
                <w:szCs w:val="19"/>
              </w:rPr>
              <w:t>ing.</w:t>
            </w:r>
          </w:p>
          <w:p w:rsidR="002D436D" w:rsidRDefault="002D436D" w14:paraId="3987496B" w14:textId="77777777">
            <w:pPr>
              <w:spacing w:before="7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ge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z w:val="19"/>
                <w:szCs w:val="19"/>
              </w:rPr>
              <w:t>eguarding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and</w:t>
            </w:r>
          </w:p>
          <w:p w:rsidR="002D436D" w:rsidRDefault="002D436D" w14:paraId="16187041" w14:textId="77777777">
            <w:pPr>
              <w:spacing w:before="2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hild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pro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4297340C" w14:textId="77777777">
            <w:pPr>
              <w:spacing w:before="3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DB4804F" w14:textId="77777777"/>
        </w:tc>
      </w:tr>
      <w:tr w:rsidR="002D436D" w:rsidTr="0304B471" w14:paraId="1FECDA92" w14:textId="77777777">
        <w:trPr>
          <w:trHeight w:val="682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15B1C59" w14:textId="77777777">
            <w:pPr>
              <w:spacing w:line="246" w:lineRule="auto"/>
              <w:ind w:left="100" w:right="211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ledge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of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i-ag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ng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nd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an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abil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ork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in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ar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ip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range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pr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nal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2F5B6BD5" w14:textId="77777777">
            <w:pPr>
              <w:spacing w:before="3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61449AA0" w14:textId="77777777"/>
        </w:tc>
      </w:tr>
      <w:tr w:rsidR="002D436D" w:rsidTr="0304B471" w14:paraId="756FA8D2" w14:textId="77777777">
        <w:trPr>
          <w:trHeight w:val="686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C89E2D6" w14:textId="77777777">
            <w:pPr>
              <w:spacing w:line="246" w:lineRule="auto"/>
              <w:ind w:left="100" w:right="22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bil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under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ork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w w:val="10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hi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>en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and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</w:rPr>
              <w:t>oung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peop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ir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du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0D016BE" w14:textId="77777777">
            <w:pPr>
              <w:spacing w:before="3"/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A053930" w14:textId="77777777"/>
        </w:tc>
      </w:tr>
      <w:tr w:rsidR="002D436D" w:rsidTr="0304B471" w14:paraId="731B6633" w14:textId="77777777">
        <w:trPr>
          <w:trHeight w:val="269" w:hRule="exact"/>
        </w:trPr>
        <w:tc>
          <w:tcPr>
            <w:tcW w:w="2232" w:type="dxa"/>
            <w:tcBorders>
              <w:top w:val="single" w:color="000000" w:themeColor="text1" w:sz="5" w:space="0"/>
              <w:left w:val="single" w:color="C0C0C0" w:sz="15" w:space="0"/>
              <w:bottom w:val="nil"/>
              <w:right w:val="nil"/>
            </w:tcBorders>
            <w:shd w:val="clear" w:color="auto" w:fill="C0C0C0"/>
          </w:tcPr>
          <w:p w:rsidR="002D436D" w:rsidRDefault="002D436D" w14:paraId="57AC7DF1" w14:textId="77777777">
            <w:pPr>
              <w:spacing w:line="240" w:lineRule="exact"/>
              <w:ind w:left="86" w:right="-5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pacing w:val="-3"/>
                <w:sz w:val="23"/>
                <w:szCs w:val="23"/>
              </w:rPr>
              <w:t>5</w:t>
            </w:r>
            <w:r>
              <w:rPr>
                <w:rFonts w:ascii="Arial" w:hAnsi="Arial" w:eastAsia="Arial" w:cs="Arial"/>
                <w:b/>
                <w:sz w:val="23"/>
                <w:szCs w:val="23"/>
              </w:rPr>
              <w:t>.</w:t>
            </w:r>
            <w:r>
              <w:rPr>
                <w:rFonts w:ascii="Arial" w:hAnsi="Arial" w:eastAsia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C</w:t>
            </w:r>
            <w:r>
              <w:rPr>
                <w:rFonts w:ascii="Arial" w:hAnsi="Arial" w:eastAsia="Arial" w:cs="Arial"/>
                <w:b/>
                <w:spacing w:val="-2"/>
                <w:w w:val="101"/>
                <w:sz w:val="23"/>
                <w:szCs w:val="23"/>
              </w:rPr>
              <w:t>O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23"/>
                <w:szCs w:val="23"/>
              </w:rPr>
              <w:t>M</w:t>
            </w:r>
            <w:r>
              <w:rPr>
                <w:rFonts w:ascii="Arial" w:hAnsi="Arial" w:eastAsia="Arial" w:cs="Arial"/>
                <w:b/>
                <w:spacing w:val="3"/>
                <w:w w:val="101"/>
                <w:sz w:val="23"/>
                <w:szCs w:val="23"/>
              </w:rPr>
              <w:t>P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23"/>
                <w:szCs w:val="23"/>
              </w:rPr>
              <w:t>T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E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23"/>
                <w:szCs w:val="23"/>
              </w:rPr>
              <w:t>N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23"/>
                <w:szCs w:val="23"/>
              </w:rPr>
              <w:t>C</w:t>
            </w:r>
            <w:r>
              <w:rPr>
                <w:rFonts w:ascii="Arial" w:hAnsi="Arial" w:eastAsia="Arial" w:cs="Arial"/>
                <w:b/>
                <w:w w:val="101"/>
                <w:sz w:val="23"/>
                <w:szCs w:val="23"/>
              </w:rPr>
              <w:t>IES</w:t>
            </w:r>
          </w:p>
        </w:tc>
        <w:tc>
          <w:tcPr>
            <w:tcW w:w="1109" w:type="dxa"/>
            <w:tcBorders>
              <w:top w:val="single" w:color="000000" w:themeColor="text1" w:sz="5" w:space="0"/>
              <w:left w:val="nil"/>
              <w:bottom w:val="nil"/>
              <w:right w:val="nil"/>
            </w:tcBorders>
            <w:shd w:val="clear" w:color="auto" w:fill="CCCCCC"/>
          </w:tcPr>
          <w:p w:rsidR="002D436D" w:rsidRDefault="002D436D" w14:paraId="0F6877EC" w14:textId="77777777"/>
        </w:tc>
        <w:tc>
          <w:tcPr>
            <w:tcW w:w="1678" w:type="dxa"/>
            <w:tcBorders>
              <w:top w:val="single" w:color="000000" w:themeColor="text1" w:sz="5" w:space="0"/>
              <w:left w:val="nil"/>
              <w:bottom w:val="nil"/>
              <w:right w:val="single" w:color="000000" w:themeColor="text1" w:sz="5" w:space="0"/>
            </w:tcBorders>
            <w:shd w:val="clear" w:color="auto" w:fill="C0C0C0"/>
          </w:tcPr>
          <w:p w:rsidR="002D436D" w:rsidRDefault="002D436D" w14:paraId="35CD4565" w14:textId="77777777"/>
        </w:tc>
        <w:tc>
          <w:tcPr>
            <w:tcW w:w="1843" w:type="dxa"/>
            <w:vMerge w:val="restart"/>
            <w:tcBorders>
              <w:top w:val="single" w:color="000000" w:themeColor="text1" w:sz="5" w:space="0"/>
              <w:left w:val="single" w:color="000000" w:themeColor="text1" w:sz="5" w:space="0"/>
              <w:right w:val="single" w:color="000000" w:themeColor="text1" w:sz="5" w:space="0"/>
            </w:tcBorders>
            <w:shd w:val="clear" w:color="auto" w:fill="C0C0C0"/>
          </w:tcPr>
          <w:p w:rsidR="002D436D" w:rsidRDefault="002D436D" w14:paraId="1EEBF10F" w14:textId="77777777">
            <w:pPr>
              <w:spacing w:line="200" w:lineRule="exact"/>
              <w:ind w:left="13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ESSE</w:t>
            </w:r>
            <w:r>
              <w:rPr>
                <w:rFonts w:ascii="Arial" w:hAnsi="Arial" w:eastAsia="Arial" w:cs="Arial"/>
                <w:b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pacing w:val="-3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9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L</w:t>
            </w:r>
          </w:p>
        </w:tc>
        <w:tc>
          <w:tcPr>
            <w:tcW w:w="1701" w:type="dxa"/>
            <w:vMerge w:val="restart"/>
            <w:tcBorders>
              <w:top w:val="single" w:color="000000" w:themeColor="text1" w:sz="5" w:space="0"/>
              <w:left w:val="single" w:color="000000" w:themeColor="text1" w:sz="5" w:space="0"/>
              <w:right w:val="single" w:color="000000" w:themeColor="text1" w:sz="5" w:space="0"/>
            </w:tcBorders>
            <w:shd w:val="clear" w:color="auto" w:fill="C0C0C0"/>
          </w:tcPr>
          <w:p w:rsidR="002D436D" w:rsidRDefault="002D436D" w14:paraId="5C8B9D38" w14:textId="77777777">
            <w:pPr>
              <w:spacing w:line="200" w:lineRule="exact"/>
              <w:ind w:left="19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4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E</w:t>
            </w:r>
          </w:p>
        </w:tc>
      </w:tr>
      <w:tr w:rsidR="002D436D" w:rsidTr="0304B471" w14:paraId="30BC7FB4" w14:textId="77777777">
        <w:trPr>
          <w:trHeight w:val="178" w:hRule="exact"/>
        </w:trPr>
        <w:tc>
          <w:tcPr>
            <w:tcW w:w="5019" w:type="dxa"/>
            <w:gridSpan w:val="3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C0C0C0"/>
          </w:tcPr>
          <w:p w:rsidR="002D436D" w:rsidRDefault="002D436D" w14:paraId="7D2CB234" w14:textId="77777777"/>
        </w:tc>
        <w:tc>
          <w:tcPr>
            <w:tcW w:w="1843" w:type="dxa"/>
            <w:vMerge/>
          </w:tcPr>
          <w:p w:rsidR="002D436D" w:rsidRDefault="002D436D" w14:paraId="36BD6283" w14:textId="77777777"/>
        </w:tc>
        <w:tc>
          <w:tcPr>
            <w:tcW w:w="1701" w:type="dxa"/>
            <w:vMerge/>
          </w:tcPr>
          <w:p w:rsidR="002D436D" w:rsidRDefault="002D436D" w14:paraId="1A790B8A" w14:textId="77777777"/>
        </w:tc>
      </w:tr>
      <w:tr w:rsidR="002D436D" w:rsidTr="0304B471" w14:paraId="73A0713C" w14:textId="77777777">
        <w:trPr>
          <w:trHeight w:val="1361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4A7BFCAC" w14:textId="540D249B">
            <w:pPr>
              <w:spacing w:line="200" w:lineRule="exact"/>
              <w:ind w:left="100" w:right="877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“</w:t>
            </w:r>
            <w:r>
              <w:rPr>
                <w:rFonts w:ascii="Arial" w:hAnsi="Arial" w:eastAsia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an</w:t>
            </w:r>
            <w:r>
              <w:rPr>
                <w:rFonts w:ascii="Arial" w:hAnsi="Arial" w:eastAsia="Arial" w:cs="Arial"/>
                <w:b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”</w:t>
            </w:r>
            <w:r>
              <w:rPr>
                <w:rFonts w:ascii="Arial" w:hAnsi="Arial" w:eastAsia="Arial" w:cs="Arial"/>
                <w:b/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b/>
                <w:spacing w:val="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4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14"/>
                <w:sz w:val="19"/>
                <w:szCs w:val="19"/>
              </w:rPr>
              <w:t xml:space="preserve"> </w:t>
            </w:r>
            <w:r w:rsidR="00EE44DF"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att</w:t>
            </w:r>
            <w:r w:rsidR="00EE44DF"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i</w:t>
            </w:r>
            <w:r w:rsidR="00EE44DF"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t</w:t>
            </w:r>
            <w:r w:rsidR="00EE44DF"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ud</w:t>
            </w:r>
            <w:r w:rsidR="00EE44DF"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e</w:t>
            </w:r>
            <w:proofErr w:type="gramEnd"/>
            <w:r w:rsidR="00EE44DF"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.</w:t>
            </w:r>
          </w:p>
          <w:p w:rsidR="002D436D" w:rsidRDefault="002D436D" w14:paraId="11993BFD" w14:textId="5D70C0D1">
            <w:pPr>
              <w:spacing w:before="12" w:line="246" w:lineRule="auto"/>
              <w:ind w:left="100" w:right="6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ra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mm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ent</w:t>
            </w:r>
            <w:r>
              <w:rPr>
                <w:rFonts w:ascii="Arial" w:hAnsi="Arial" w:eastAsia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hanging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>k pra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nd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ss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, 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nd a</w:t>
            </w:r>
            <w:r>
              <w:rPr>
                <w:rFonts w:ascii="Arial" w:hAnsi="Arial" w:eastAsia="Arial" w:cs="Arial"/>
                <w:spacing w:val="46"/>
                <w:sz w:val="19"/>
                <w:szCs w:val="19"/>
              </w:rPr>
              <w:t xml:space="preserve"> </w:t>
            </w:r>
            <w:r w:rsidR="7279A36F">
              <w:rPr>
                <w:rFonts w:ascii="Arial" w:hAnsi="Arial" w:eastAsia="Arial" w:cs="Arial"/>
                <w:spacing w:val="-1"/>
                <w:sz w:val="19"/>
                <w:szCs w:val="19"/>
              </w:rPr>
              <w:t>willingness to</w:t>
            </w:r>
            <w:r>
              <w:rPr>
                <w:rFonts w:ascii="Arial" w:hAnsi="Arial" w:eastAsia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ry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E9F02CC" w14:textId="77777777">
            <w:pPr>
              <w:spacing w:line="200" w:lineRule="exact"/>
            </w:pPr>
          </w:p>
          <w:p w:rsidR="002D436D" w:rsidP="002D436D" w:rsidRDefault="002D436D" w14:paraId="753B1430" w14:textId="77777777">
            <w:pPr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  <w:p w:rsidR="002D436D" w:rsidRDefault="002D436D" w14:paraId="76826B99" w14:textId="77777777">
            <w:pPr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0466B7A9" w14:textId="77777777"/>
        </w:tc>
      </w:tr>
      <w:tr w:rsidR="002D436D" w:rsidTr="0304B471" w14:paraId="7934E573" w14:textId="77777777">
        <w:trPr>
          <w:trHeight w:val="1574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6D24F664" w14:textId="296DCAE0">
            <w:pPr>
              <w:spacing w:line="200" w:lineRule="exact"/>
              <w:ind w:left="100" w:right="217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2"/>
                <w:sz w:val="19"/>
                <w:szCs w:val="19"/>
              </w:rPr>
              <w:t>po</w:t>
            </w: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b/>
                <w:spacing w:val="1"/>
                <w:sz w:val="19"/>
                <w:szCs w:val="19"/>
              </w:rPr>
              <w:t>ili</w:t>
            </w:r>
            <w:r>
              <w:rPr>
                <w:rFonts w:ascii="Arial" w:hAnsi="Arial" w:eastAsia="Arial" w:cs="Arial"/>
                <w:b/>
                <w:spacing w:val="3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spacing w:val="8"/>
                <w:sz w:val="19"/>
                <w:szCs w:val="19"/>
              </w:rPr>
              <w:t xml:space="preserve"> </w:t>
            </w:r>
            <w:r w:rsidR="00EE44DF"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d</w:t>
            </w:r>
            <w:r w:rsidR="00EE44DF">
              <w:rPr>
                <w:rFonts w:ascii="Arial" w:hAnsi="Arial" w:eastAsia="Arial" w:cs="Arial"/>
                <w:b/>
                <w:spacing w:val="-2"/>
                <w:w w:val="101"/>
                <w:sz w:val="19"/>
                <w:szCs w:val="19"/>
              </w:rPr>
              <w:t>e</w:t>
            </w:r>
            <w:r w:rsidR="00EE44DF"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li</w:t>
            </w:r>
            <w:r w:rsidR="00EE44DF">
              <w:rPr>
                <w:rFonts w:ascii="Arial" w:hAnsi="Arial" w:eastAsia="Arial" w:cs="Arial"/>
                <w:b/>
                <w:spacing w:val="-5"/>
                <w:w w:val="101"/>
                <w:sz w:val="19"/>
                <w:szCs w:val="19"/>
              </w:rPr>
              <w:t>v</w:t>
            </w:r>
            <w:r w:rsidR="00EE44DF"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e</w:t>
            </w:r>
            <w:r w:rsidR="00EE44DF"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r</w:t>
            </w:r>
            <w:r w:rsidR="00EE44DF"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s.</w:t>
            </w:r>
          </w:p>
          <w:p w:rsidR="002D436D" w:rsidRDefault="002D436D" w14:paraId="3E0D543D" w14:textId="77777777">
            <w:pPr>
              <w:spacing w:before="2"/>
              <w:ind w:left="100" w:right="2641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b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ts</w:t>
            </w:r>
          </w:p>
          <w:p w:rsidR="002D436D" w:rsidRDefault="002D436D" w14:paraId="20657005" w14:textId="77777777">
            <w:pPr>
              <w:spacing w:before="12" w:line="246" w:lineRule="auto"/>
              <w:ind w:left="100" w:right="6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o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>ang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de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nds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ure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j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ing 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9"/>
                <w:szCs w:val="19"/>
              </w:rPr>
              <w:t>prob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hAnsi="Arial" w:eastAsia="Arial" w:cs="Arial"/>
                <w:sz w:val="19"/>
                <w:szCs w:val="19"/>
              </w:rPr>
              <w:t xml:space="preserve">   and 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ng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ell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id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io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6E872AB5" w14:textId="77777777">
            <w:pPr>
              <w:spacing w:line="200" w:lineRule="exact"/>
            </w:pPr>
          </w:p>
          <w:p w:rsidR="002D436D" w:rsidRDefault="002D436D" w14:paraId="527E591D" w14:textId="77777777">
            <w:pPr>
              <w:spacing w:line="200" w:lineRule="exact"/>
            </w:pPr>
          </w:p>
          <w:p w:rsidR="002D436D" w:rsidP="002D436D" w:rsidRDefault="002D436D" w14:paraId="542D9503" w14:textId="77777777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  <w:p w:rsidR="002D436D" w:rsidRDefault="002D436D" w14:paraId="73BA6802" w14:textId="77777777">
            <w:pPr>
              <w:ind w:left="571" w:right="572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134FF59" w14:textId="77777777"/>
        </w:tc>
      </w:tr>
      <w:tr w:rsidR="002D436D" w:rsidTr="0304B471" w14:paraId="6FD77CFB" w14:textId="77777777">
        <w:trPr>
          <w:trHeight w:val="1800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7D537119" w14:textId="77777777">
            <w:pPr>
              <w:spacing w:line="200" w:lineRule="exact"/>
              <w:ind w:left="100" w:right="1968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am</w:t>
            </w:r>
            <w:r>
              <w:rPr>
                <w:rFonts w:ascii="Arial" w:hAnsi="Arial" w:eastAsia="Arial" w:cs="Arial"/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3"/>
                <w:w w:val="10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b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g</w:t>
            </w:r>
          </w:p>
          <w:p w:rsidR="002D436D" w:rsidRDefault="002D436D" w14:paraId="0526C3E5" w14:textId="6BA467A0">
            <w:pPr>
              <w:spacing w:before="12" w:line="245" w:lineRule="auto"/>
              <w:ind w:left="100" w:right="67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as a 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le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odel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>ers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in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aring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edge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nd </w:t>
            </w:r>
            <w:r w:rsidR="7F334DCD">
              <w:rPr>
                <w:rFonts w:ascii="Arial" w:hAnsi="Arial" w:eastAsia="Arial" w:cs="Arial"/>
                <w:spacing w:val="-2"/>
                <w:sz w:val="19"/>
                <w:szCs w:val="19"/>
              </w:rPr>
              <w:t>experience,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 ne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ss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hil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 xml:space="preserve">t </w:t>
            </w:r>
            <w:r>
              <w:rPr>
                <w:rFonts w:ascii="Arial" w:hAnsi="Arial" w:eastAsia="Arial" w:cs="Arial"/>
                <w:sz w:val="19"/>
                <w:szCs w:val="19"/>
              </w:rPr>
              <w:t>re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pe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ing 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 xml:space="preserve">and </w:t>
            </w:r>
            <w:r w:rsidR="4C624981">
              <w:rPr>
                <w:rFonts w:ascii="Arial" w:hAnsi="Arial" w:eastAsia="Arial" w:cs="Arial"/>
                <w:sz w:val="19"/>
                <w:szCs w:val="19"/>
              </w:rPr>
              <w:t>valuing the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bu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her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’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x</w:t>
            </w:r>
            <w:r>
              <w:rPr>
                <w:rFonts w:ascii="Arial" w:hAnsi="Arial" w:eastAsia="Arial" w:cs="Arial"/>
                <w:sz w:val="19"/>
                <w:szCs w:val="19"/>
              </w:rPr>
              <w:t>perien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an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ng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B35ECC0" w14:textId="77777777">
            <w:pPr>
              <w:spacing w:line="200" w:lineRule="exact"/>
            </w:pPr>
          </w:p>
          <w:p w:rsidR="002D436D" w:rsidRDefault="002D436D" w14:paraId="1EC8634F" w14:textId="77777777">
            <w:pPr>
              <w:spacing w:line="200" w:lineRule="exact"/>
            </w:pPr>
          </w:p>
          <w:p w:rsidR="002D436D" w:rsidRDefault="002D436D" w14:paraId="08969436" w14:textId="77777777">
            <w:pPr>
              <w:spacing w:before="15" w:line="260" w:lineRule="exact"/>
              <w:rPr>
                <w:sz w:val="26"/>
                <w:szCs w:val="26"/>
              </w:rPr>
            </w:pPr>
          </w:p>
          <w:p w:rsidR="002D436D" w:rsidRDefault="002D436D" w14:paraId="13C08C2C" w14:textId="77777777">
            <w:pPr>
              <w:ind w:left="571" w:right="572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CCE426F" w14:textId="77777777"/>
        </w:tc>
      </w:tr>
      <w:tr w:rsidR="002D436D" w:rsidTr="0304B471" w14:paraId="4A0C8FC2" w14:textId="77777777">
        <w:trPr>
          <w:trHeight w:val="1577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38E28F29" w14:textId="77777777">
            <w:pPr>
              <w:spacing w:line="200" w:lineRule="exact"/>
              <w:ind w:left="100" w:right="1808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b/>
                <w:spacing w:val="3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un</w:t>
            </w:r>
            <w:r>
              <w:rPr>
                <w:rFonts w:ascii="Arial" w:hAnsi="Arial" w:eastAsia="Arial" w:cs="Arial"/>
                <w:b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cat</w:t>
            </w:r>
            <w:r>
              <w:rPr>
                <w:rFonts w:ascii="Arial" w:hAnsi="Arial" w:eastAsia="Arial" w:cs="Arial"/>
                <w:b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n</w:t>
            </w:r>
          </w:p>
          <w:p w:rsidR="002D436D" w:rsidP="00E33CE4" w:rsidRDefault="002D436D" w14:paraId="669AF9F9" w14:textId="77777777">
            <w:pPr>
              <w:spacing w:before="12" w:line="246" w:lineRule="auto"/>
              <w:ind w:left="100" w:right="94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ra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ell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op</w:t>
            </w:r>
            <w:r>
              <w:rPr>
                <w:rFonts w:ascii="Arial" w:hAnsi="Arial" w:eastAsia="Arial" w:cs="Arial"/>
                <w:sz w:val="19"/>
                <w:szCs w:val="19"/>
              </w:rPr>
              <w:t>ed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w w:val="10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ri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nd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erbal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uni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sk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;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he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z w:val="19"/>
                <w:szCs w:val="19"/>
              </w:rPr>
              <w:t>de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nt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epor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>nd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erbal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cc</w:t>
            </w:r>
            <w:r>
              <w:rPr>
                <w:rFonts w:ascii="Arial" w:hAnsi="Arial" w:eastAsia="Arial" w:cs="Arial"/>
                <w:sz w:val="19"/>
                <w:szCs w:val="19"/>
              </w:rPr>
              <w:t>ou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red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z w:val="19"/>
                <w:szCs w:val="19"/>
              </w:rPr>
              <w:t>ly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a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arie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ff</w:t>
            </w:r>
            <w:r>
              <w:rPr>
                <w:rFonts w:ascii="Arial" w:hAnsi="Arial" w:eastAsia="Arial" w:cs="Arial"/>
                <w:sz w:val="19"/>
                <w:szCs w:val="19"/>
              </w:rPr>
              <w:t>ere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aud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en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6274BCBE" w14:textId="77777777">
            <w:pPr>
              <w:spacing w:line="200" w:lineRule="exact"/>
            </w:pPr>
          </w:p>
          <w:p w:rsidR="002D436D" w:rsidRDefault="002D436D" w14:paraId="3379A575" w14:textId="77777777">
            <w:pPr>
              <w:spacing w:before="12" w:line="240" w:lineRule="exact"/>
              <w:rPr>
                <w:sz w:val="24"/>
                <w:szCs w:val="24"/>
              </w:rPr>
            </w:pPr>
          </w:p>
          <w:p w:rsidR="002D436D" w:rsidRDefault="002D436D" w14:paraId="5CCD4A93" w14:textId="77777777">
            <w:pPr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4AB2D7C5" w14:textId="77777777"/>
        </w:tc>
      </w:tr>
      <w:tr w:rsidR="002D436D" w:rsidTr="0304B471" w14:paraId="332FD306" w14:textId="77777777">
        <w:trPr>
          <w:trHeight w:val="1577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5EF3F498" w14:textId="77777777">
            <w:pPr>
              <w:spacing w:line="200" w:lineRule="exact"/>
              <w:ind w:left="155" w:right="1828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Cu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st</w:t>
            </w: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e</w:t>
            </w:r>
          </w:p>
          <w:p w:rsidR="002D436D" w:rsidRDefault="002D436D" w14:paraId="4FFB535E" w14:textId="20328229">
            <w:pPr>
              <w:spacing w:before="12" w:line="245" w:lineRule="auto"/>
              <w:ind w:left="100" w:right="6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and 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la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hips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h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er/</w:t>
            </w:r>
            <w:r w:rsidR="00231A06"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ie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 xml:space="preserve">t </w:t>
            </w:r>
            <w:r w:rsidR="00231A06">
              <w:rPr>
                <w:rFonts w:ascii="Arial" w:hAnsi="Arial" w:eastAsia="Arial" w:cs="Arial"/>
                <w:spacing w:val="4"/>
                <w:sz w:val="19"/>
                <w:szCs w:val="19"/>
              </w:rPr>
              <w:t>groups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 xml:space="preserve">, </w:t>
            </w:r>
            <w:r>
              <w:rPr>
                <w:rFonts w:ascii="Arial" w:hAnsi="Arial" w:eastAsia="Arial" w:cs="Arial"/>
                <w:sz w:val="19"/>
                <w:szCs w:val="19"/>
              </w:rPr>
              <w:t>re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z w:val="19"/>
                <w:szCs w:val="19"/>
              </w:rPr>
              <w:t>ly re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er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el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nd 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ing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re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po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ure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q</w:t>
            </w:r>
            <w:r>
              <w:rPr>
                <w:rFonts w:ascii="Arial" w:hAnsi="Arial" w:eastAsia="Arial" w:cs="Arial"/>
                <w:sz w:val="19"/>
                <w:szCs w:val="19"/>
              </w:rPr>
              <w:t>u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er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pro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77BA296B" w14:textId="77777777">
            <w:pPr>
              <w:spacing w:line="200" w:lineRule="exact"/>
            </w:pPr>
          </w:p>
          <w:p w:rsidR="002D436D" w:rsidRDefault="002D436D" w14:paraId="3BD3D9C5" w14:textId="77777777">
            <w:pPr>
              <w:spacing w:before="12" w:line="240" w:lineRule="exact"/>
              <w:rPr>
                <w:sz w:val="24"/>
                <w:szCs w:val="24"/>
              </w:rPr>
            </w:pPr>
          </w:p>
          <w:p w:rsidR="002D436D" w:rsidRDefault="002D436D" w14:paraId="4956239F" w14:textId="77777777">
            <w:pPr>
              <w:ind w:left="572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08A1686D" w14:textId="77777777"/>
        </w:tc>
      </w:tr>
      <w:tr w:rsidR="002D436D" w:rsidTr="0304B471" w14:paraId="4858671E" w14:textId="77777777">
        <w:trPr>
          <w:trHeight w:val="458" w:hRule="exact"/>
        </w:trPr>
        <w:tc>
          <w:tcPr>
            <w:tcW w:w="5019" w:type="dxa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4CBF5436" w14:textId="77777777">
            <w:pPr>
              <w:spacing w:line="200" w:lineRule="exact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3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b/>
                <w:spacing w:val="3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pacing w:val="5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b/>
                <w:spacing w:val="-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spacing w:val="3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b/>
                <w:w w:val="102"/>
                <w:sz w:val="19"/>
                <w:szCs w:val="19"/>
              </w:rPr>
              <w:t>l</w:t>
            </w:r>
          </w:p>
          <w:p w:rsidR="002D436D" w:rsidRDefault="002D436D" w14:paraId="630E7CF2" w14:textId="77777777">
            <w:pPr>
              <w:spacing w:before="4"/>
              <w:ind w:left="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spacing w:val="-3"/>
                <w:w w:val="102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b/>
                <w:spacing w:val="5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2"/>
                <w:w w:val="101"/>
                <w:sz w:val="19"/>
                <w:szCs w:val="19"/>
              </w:rPr>
              <w:t>ve</w:t>
            </w:r>
            <w:r>
              <w:rPr>
                <w:rFonts w:ascii="Arial" w:hAnsi="Arial" w:eastAsia="Arial" w:cs="Arial"/>
                <w:b/>
                <w:spacing w:val="4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op</w:t>
            </w:r>
            <w:r>
              <w:rPr>
                <w:rFonts w:ascii="Arial" w:hAnsi="Arial" w:eastAsia="Arial" w:cs="Arial"/>
                <w:b/>
                <w:spacing w:val="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b/>
                <w:spacing w:val="3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b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b/>
                <w:w w:val="101"/>
                <w:sz w:val="19"/>
                <w:szCs w:val="19"/>
              </w:rPr>
              <w:t>t</w:t>
            </w:r>
          </w:p>
        </w:tc>
        <w:tc>
          <w:tcPr>
            <w:tcW w:w="1843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P="002D436D" w:rsidRDefault="002D436D" w14:paraId="3DDC4E3E" w14:textId="77777777">
            <w:pPr>
              <w:spacing w:before="7" w:line="220" w:lineRule="exact"/>
              <w:jc w:val="center"/>
              <w:rPr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</w:t>
            </w:r>
          </w:p>
          <w:p w:rsidR="002D436D" w:rsidRDefault="002D436D" w14:paraId="47B283CE" w14:textId="77777777">
            <w:pPr>
              <w:ind w:left="571" w:right="573"/>
              <w:jc w:val="center"/>
              <w:rPr>
                <w:rFonts w:ascii="Wingdings" w:hAnsi="Wingdings" w:eastAsia="Wingdings" w:cs="Wingdings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2D436D" w:rsidRDefault="002D436D" w14:paraId="2677432A" w14:textId="77777777"/>
        </w:tc>
      </w:tr>
    </w:tbl>
    <w:p w:rsidR="001668E6" w:rsidP="001668E6" w:rsidRDefault="001668E6" w14:paraId="0278C0F8" w14:textId="77777777">
      <w:pPr>
        <w:spacing w:line="200" w:lineRule="exact"/>
      </w:pPr>
    </w:p>
    <w:p w:rsidR="001668E6" w:rsidP="001668E6" w:rsidRDefault="001668E6" w14:paraId="6D8FA01D" w14:textId="77777777">
      <w:pPr>
        <w:spacing w:line="200" w:lineRule="exact"/>
      </w:pPr>
    </w:p>
    <w:p w:rsidR="001668E6" w:rsidP="001668E6" w:rsidRDefault="001668E6" w14:paraId="39FE7751" w14:textId="77777777">
      <w:pPr>
        <w:spacing w:before="7" w:line="220" w:lineRule="exact"/>
        <w:rPr>
          <w:sz w:val="22"/>
          <w:szCs w:val="22"/>
        </w:rPr>
      </w:pPr>
    </w:p>
    <w:p w:rsidR="001668E6" w:rsidP="001668E6" w:rsidRDefault="001668E6" w14:paraId="58035E83" w14:textId="77777777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1842"/>
        <w:gridCol w:w="1701"/>
      </w:tblGrid>
      <w:tr w:rsidR="002D436D" w:rsidTr="002D436D" w14:paraId="6D0E3F5B" w14:textId="77777777">
        <w:trPr>
          <w:trHeight w:val="1352" w:hRule="exact"/>
        </w:trPr>
        <w:tc>
          <w:tcPr>
            <w:tcW w:w="4865" w:type="dxa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</w:tcPr>
          <w:p w:rsidR="002D436D" w:rsidRDefault="002D436D" w14:paraId="144DB1EB" w14:textId="795AE713">
            <w:pPr>
              <w:spacing w:line="245" w:lineRule="auto"/>
              <w:ind w:left="100" w:right="67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es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o de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op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nd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</w:rPr>
              <w:t>er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</w:rPr>
              <w:t>'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c</w:t>
            </w:r>
            <w:r>
              <w:rPr>
                <w:rFonts w:ascii="Arial" w:hAnsi="Arial" w:eastAsia="Arial" w:cs="Arial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z w:val="19"/>
                <w:szCs w:val="19"/>
              </w:rPr>
              <w:t>abil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>y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nd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hAnsi="Arial" w:eastAsia="Arial" w:cs="Arial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ge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and 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upp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pacing w:val="-2"/>
                <w:w w:val="101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ng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elop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al 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op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p</w:t>
            </w:r>
            <w:r w:rsidR="00231A06">
              <w:rPr>
                <w:rFonts w:ascii="Arial" w:hAnsi="Arial" w:eastAsia="Arial" w:cs="Arial"/>
                <w:spacing w:val="3"/>
                <w:sz w:val="19"/>
                <w:szCs w:val="19"/>
              </w:rPr>
              <w:t>o</w:t>
            </w:r>
            <w:r w:rsidR="00231A06">
              <w:rPr>
                <w:rFonts w:ascii="Arial" w:hAnsi="Arial" w:eastAsia="Arial" w:cs="Arial"/>
                <w:spacing w:val="1"/>
                <w:sz w:val="19"/>
                <w:szCs w:val="19"/>
              </w:rPr>
              <w:t>r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t</w:t>
            </w:r>
            <w:r w:rsidR="00231A06">
              <w:rPr>
                <w:rFonts w:ascii="Arial" w:hAnsi="Arial" w:eastAsia="Arial" w:cs="Arial"/>
                <w:spacing w:val="3"/>
                <w:sz w:val="19"/>
                <w:szCs w:val="19"/>
              </w:rPr>
              <w:t>u</w:t>
            </w:r>
            <w:r w:rsidR="00231A06">
              <w:rPr>
                <w:rFonts w:ascii="Arial" w:hAnsi="Arial" w:eastAsia="Arial" w:cs="Arial"/>
                <w:spacing w:val="-2"/>
                <w:sz w:val="19"/>
                <w:szCs w:val="19"/>
              </w:rPr>
              <w:t>n</w:t>
            </w:r>
            <w:r w:rsidR="00231A06">
              <w:rPr>
                <w:rFonts w:ascii="Arial" w:hAnsi="Arial" w:eastAsia="Arial" w:cs="Arial"/>
                <w:spacing w:val="1"/>
                <w:sz w:val="19"/>
                <w:szCs w:val="19"/>
              </w:rPr>
              <w:t>i</w:t>
            </w:r>
            <w:r w:rsidR="00231A06">
              <w:rPr>
                <w:rFonts w:ascii="Arial" w:hAnsi="Arial" w:eastAsia="Arial" w:cs="Arial"/>
                <w:sz w:val="19"/>
                <w:szCs w:val="19"/>
              </w:rPr>
              <w:t>ties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</w:rPr>
              <w:t>pro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per</w:t>
            </w:r>
            <w:r>
              <w:rPr>
                <w:rFonts w:ascii="Arial" w:hAnsi="Arial" w:eastAsia="Arial" w:cs="Arial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an</w:t>
            </w:r>
            <w:r>
              <w:rPr>
                <w:rFonts w:ascii="Arial" w:hAnsi="Arial" w:eastAsia="Arial" w:cs="Arial"/>
                <w:spacing w:val="2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eastAsia="Arial" w:cs="Arial"/>
                <w:w w:val="102"/>
                <w:sz w:val="19"/>
                <w:szCs w:val="19"/>
              </w:rPr>
              <w:t>.</w:t>
            </w:r>
          </w:p>
        </w:tc>
        <w:tc>
          <w:tcPr>
            <w:tcW w:w="1842" w:type="dxa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</w:tcPr>
          <w:p w:rsidR="002D436D" w:rsidRDefault="002D436D" w14:paraId="03AF2E2F" w14:textId="77777777"/>
        </w:tc>
        <w:tc>
          <w:tcPr>
            <w:tcW w:w="1701" w:type="dxa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</w:tcPr>
          <w:p w:rsidR="002D436D" w:rsidRDefault="002D436D" w14:paraId="728B822F" w14:textId="77777777"/>
        </w:tc>
      </w:tr>
    </w:tbl>
    <w:p w:rsidRPr="003311CB" w:rsidR="001668E6" w:rsidP="003311CB" w:rsidRDefault="001668E6" w14:paraId="56A170AE" w14:textId="77777777">
      <w:pPr>
        <w:tabs>
          <w:tab w:val="left" w:pos="800"/>
        </w:tabs>
        <w:spacing w:line="242" w:lineRule="auto"/>
        <w:ind w:right="81"/>
        <w:jc w:val="both"/>
        <w:rPr>
          <w:rFonts w:ascii="Arial" w:hAnsi="Arial" w:eastAsia="Arial" w:cs="Arial"/>
          <w:sz w:val="23"/>
          <w:szCs w:val="23"/>
        </w:rPr>
        <w:sectPr w:rsidRPr="003311CB" w:rsidR="001668E6">
          <w:footerReference w:type="default" r:id="rId13"/>
          <w:pgSz w:w="11900" w:h="16840" w:orient="portrait"/>
          <w:pgMar w:top="1580" w:right="1620" w:bottom="280" w:left="1680" w:header="0" w:footer="1370" w:gutter="0"/>
          <w:cols w:space="720"/>
        </w:sectPr>
      </w:pPr>
    </w:p>
    <w:p w:rsidR="00F64150" w:rsidP="00033EC5" w:rsidRDefault="00F64150" w14:paraId="3DDE6267" w14:textId="4B9ABB33">
      <w:pPr>
        <w:tabs>
          <w:tab w:val="left" w:pos="1320"/>
        </w:tabs>
      </w:pPr>
    </w:p>
    <w:sectPr w:rsidR="00F64150" w:rsidSect="001668E6">
      <w:footerReference w:type="default" r:id="rId14"/>
      <w:pgSz w:w="11900" w:h="16840" w:orient="portrait"/>
      <w:pgMar w:top="1580" w:right="1580" w:bottom="280" w:left="1580" w:header="0" w:footer="1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7271" w:rsidP="00F64150" w:rsidRDefault="004A7271" w14:paraId="41331415" w14:textId="77777777">
      <w:r>
        <w:separator/>
      </w:r>
    </w:p>
  </w:endnote>
  <w:endnote w:type="continuationSeparator" w:id="0">
    <w:p w:rsidR="004A7271" w:rsidP="00F64150" w:rsidRDefault="004A7271" w14:paraId="251F87D1" w14:textId="77777777">
      <w:r>
        <w:continuationSeparator/>
      </w:r>
    </w:p>
  </w:endnote>
  <w:endnote w:type="continuationNotice" w:id="1">
    <w:p w:rsidR="004A7271" w:rsidRDefault="004A7271" w14:paraId="2A4F39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3311CB" w:rsidP="006D5FED" w:rsidRDefault="00AA6E8E" w14:paraId="10B1D716" w14:textId="0F2897DD">
    <w:pPr>
      <w:tabs>
        <w:tab w:val="left" w:pos="1740"/>
      </w:tabs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283AF8" wp14:editId="4BE21FEB">
              <wp:simplePos x="0" y="0"/>
              <wp:positionH relativeFrom="page">
                <wp:posOffset>1129085</wp:posOffset>
              </wp:positionH>
              <wp:positionV relativeFrom="page">
                <wp:posOffset>9684689</wp:posOffset>
              </wp:positionV>
              <wp:extent cx="1574358" cy="190831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358" cy="1908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1CB" w:rsidRDefault="003311CB" w14:paraId="096AF45E" w14:textId="11053FB3">
                          <w:pPr>
                            <w:spacing w:line="180" w:lineRule="exact"/>
                            <w:ind w:left="20" w:right="-26"/>
                            <w:rPr>
                              <w:rFonts w:ascii="Arial" w:hAnsi="Arial" w:eastAsia="Arial" w:cs="Arial"/>
                              <w:spacing w:val="-1"/>
                              <w:w w:val="10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sz w:val="17"/>
                              <w:szCs w:val="17"/>
                            </w:rPr>
                            <w:t>V</w:t>
                          </w:r>
                          <w:r w:rsidR="006005DA"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 w:eastAsia="Arial" w:cs="Arial"/>
                              <w:spacing w:val="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17"/>
                              <w:szCs w:val="17"/>
                            </w:rPr>
                            <w:t>as</w:t>
                          </w:r>
                          <w:r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hAnsi="Arial" w:eastAsia="Arial" w:cs="Arial"/>
                              <w:spacing w:val="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hAnsi="Arial" w:eastAsia="Arial" w:cs="Arial"/>
                              <w:spacing w:val="2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hAnsi="Arial" w:eastAsia="Arial" w:cs="Arial"/>
                              <w:spacing w:val="1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 w:rsidR="00595526">
                            <w:rPr>
                              <w:rFonts w:ascii="Arial" w:hAnsi="Arial" w:eastAsia="Arial" w:cs="Arial"/>
                              <w:spacing w:val="1"/>
                              <w:w w:val="102"/>
                              <w:sz w:val="17"/>
                              <w:szCs w:val="17"/>
                            </w:rPr>
                            <w:t>22/01/20</w:t>
                          </w:r>
                          <w:r w:rsidR="009362BF">
                            <w:rPr>
                              <w:rFonts w:ascii="Arial" w:hAnsi="Arial" w:eastAsia="Arial" w:cs="Arial"/>
                              <w:spacing w:val="1"/>
                              <w:w w:val="102"/>
                              <w:sz w:val="17"/>
                              <w:szCs w:val="17"/>
                            </w:rPr>
                            <w:t>24</w:t>
                          </w:r>
                          <w:proofErr w:type="gramEnd"/>
                        </w:p>
                        <w:p w:rsidR="006D5FED" w:rsidRDefault="006D5FED" w14:paraId="672D7D6F" w14:textId="77777777">
                          <w:pPr>
                            <w:spacing w:line="180" w:lineRule="exact"/>
                            <w:ind w:left="20" w:right="-26"/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283AF8">
              <v:stroke joinstyle="miter"/>
              <v:path gradientshapeok="t" o:connecttype="rect"/>
            </v:shapetype>
            <v:shape id="Text Box 1" style="position:absolute;margin-left:88.9pt;margin-top:762.55pt;width:123.95pt;height:1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">
              <v:textbox inset="0,0,0,0">
                <w:txbxContent>
                  <w:p w:rsidR="003311CB" w:rsidRDefault="003311CB" w14:paraId="096AF45E" w14:textId="11053FB3">
                    <w:pPr>
                      <w:spacing w:line="180" w:lineRule="exact"/>
                      <w:ind w:left="20" w:right="-26"/>
                      <w:rPr>
                        <w:rFonts w:ascii="Arial" w:hAnsi="Arial" w:eastAsia="Arial" w:cs="Arial"/>
                        <w:spacing w:val="-1"/>
                        <w:w w:val="102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sz w:val="17"/>
                        <w:szCs w:val="17"/>
                      </w:rPr>
                      <w:t>V</w:t>
                    </w:r>
                    <w:r w:rsidR="006005DA">
                      <w:rPr>
                        <w:rFonts w:ascii="Arial" w:hAnsi="Arial" w:eastAsia="Arial" w:cs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 w:eastAsia="Arial" w:cs="Arial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hAnsi="Arial" w:eastAsia="Arial" w:cs="Arial"/>
                        <w:spacing w:val="1"/>
                        <w:sz w:val="17"/>
                        <w:szCs w:val="17"/>
                      </w:rPr>
                      <w:t>as</w:t>
                    </w:r>
                    <w:r>
                      <w:rPr>
                        <w:rFonts w:ascii="Arial" w:hAnsi="Arial" w:eastAsia="Arial" w:cs="Arial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hAnsi="Arial" w:eastAsia="Arial" w:cs="Arial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1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Arial" w:hAnsi="Arial" w:eastAsia="Arial" w:cs="Arial"/>
                        <w:spacing w:val="-1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hAnsi="Arial" w:eastAsia="Arial" w:cs="Arial"/>
                        <w:spacing w:val="1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hAnsi="Arial" w:eastAsia="Arial" w:cs="Arial"/>
                        <w:spacing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hAnsi="Arial" w:eastAsia="Arial" w:cs="Arial"/>
                        <w:spacing w:val="2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hAnsi="Arial" w:eastAsia="Arial" w:cs="Arial"/>
                        <w:spacing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hAnsi="Arial" w:eastAsia="Arial" w:cs="Arial"/>
                        <w:spacing w:val="15"/>
                        <w:sz w:val="17"/>
                        <w:szCs w:val="17"/>
                      </w:rPr>
                      <w:t xml:space="preserve"> </w:t>
                    </w:r>
                    <w:proofErr w:type="gramStart"/>
                    <w:r w:rsidR="00595526">
                      <w:rPr>
                        <w:rFonts w:ascii="Arial" w:hAnsi="Arial" w:eastAsia="Arial" w:cs="Arial"/>
                        <w:spacing w:val="1"/>
                        <w:w w:val="102"/>
                        <w:sz w:val="17"/>
                        <w:szCs w:val="17"/>
                      </w:rPr>
                      <w:t>22/01/20</w:t>
                    </w:r>
                    <w:r w:rsidR="009362BF">
                      <w:rPr>
                        <w:rFonts w:ascii="Arial" w:hAnsi="Arial" w:eastAsia="Arial" w:cs="Arial"/>
                        <w:spacing w:val="1"/>
                        <w:w w:val="102"/>
                        <w:sz w:val="17"/>
                        <w:szCs w:val="17"/>
                      </w:rPr>
                      <w:t>24</w:t>
                    </w:r>
                    <w:proofErr w:type="gramEnd"/>
                  </w:p>
                  <w:p w:rsidR="006D5FED" w:rsidRDefault="006D5FED" w14:paraId="672D7D6F" w14:textId="77777777">
                    <w:pPr>
                      <w:spacing w:line="180" w:lineRule="exact"/>
                      <w:ind w:left="20" w:right="-26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01E7" w:rsidP="00C201E7" w:rsidRDefault="00C201E7" w14:paraId="0527E5FE" w14:textId="77777777">
    <w:pPr>
      <w:spacing w:line="180" w:lineRule="exact"/>
      <w:ind w:left="20" w:right="-26"/>
      <w:rPr>
        <w:rFonts w:ascii="Arial" w:hAnsi="Arial" w:eastAsia="Arial" w:cs="Arial"/>
        <w:spacing w:val="-1"/>
        <w:w w:val="102"/>
        <w:sz w:val="17"/>
        <w:szCs w:val="17"/>
      </w:rPr>
    </w:pPr>
    <w:r>
      <w:rPr>
        <w:rFonts w:ascii="Arial" w:hAnsi="Arial" w:eastAsia="Arial" w:cs="Arial"/>
        <w:spacing w:val="-2"/>
        <w:sz w:val="17"/>
        <w:szCs w:val="17"/>
      </w:rPr>
      <w:t>V</w:t>
    </w:r>
    <w:r>
      <w:rPr>
        <w:rFonts w:ascii="Arial" w:hAnsi="Arial" w:eastAsia="Arial" w:cs="Arial"/>
        <w:sz w:val="17"/>
        <w:szCs w:val="17"/>
      </w:rPr>
      <w:t>4</w:t>
    </w:r>
    <w:r>
      <w:rPr>
        <w:rFonts w:ascii="Arial" w:hAnsi="Arial" w:eastAsia="Arial" w:cs="Arial"/>
        <w:spacing w:val="9"/>
        <w:sz w:val="17"/>
        <w:szCs w:val="17"/>
      </w:rPr>
      <w:t xml:space="preserve"> </w:t>
    </w:r>
    <w:r>
      <w:rPr>
        <w:rFonts w:ascii="Arial" w:hAnsi="Arial" w:eastAsia="Arial" w:cs="Arial"/>
        <w:spacing w:val="-3"/>
        <w:sz w:val="17"/>
        <w:szCs w:val="17"/>
      </w:rPr>
      <w:t>l</w:t>
    </w:r>
    <w:r>
      <w:rPr>
        <w:rFonts w:ascii="Arial" w:hAnsi="Arial" w:eastAsia="Arial" w:cs="Arial"/>
        <w:spacing w:val="1"/>
        <w:sz w:val="17"/>
        <w:szCs w:val="17"/>
      </w:rPr>
      <w:t>as</w:t>
    </w:r>
    <w:r>
      <w:rPr>
        <w:rFonts w:ascii="Arial" w:hAnsi="Arial" w:eastAsia="Arial" w:cs="Arial"/>
        <w:sz w:val="17"/>
        <w:szCs w:val="17"/>
      </w:rPr>
      <w:t>t</w:t>
    </w:r>
    <w:r>
      <w:rPr>
        <w:rFonts w:ascii="Arial" w:hAnsi="Arial" w:eastAsia="Arial" w:cs="Arial"/>
        <w:spacing w:val="9"/>
        <w:sz w:val="17"/>
        <w:szCs w:val="17"/>
      </w:rPr>
      <w:t xml:space="preserve"> </w:t>
    </w:r>
    <w:r>
      <w:rPr>
        <w:rFonts w:ascii="Arial" w:hAnsi="Arial" w:eastAsia="Arial" w:cs="Arial"/>
        <w:spacing w:val="1"/>
        <w:sz w:val="17"/>
        <w:szCs w:val="17"/>
      </w:rPr>
      <w:t>u</w:t>
    </w:r>
    <w:r>
      <w:rPr>
        <w:rFonts w:ascii="Arial" w:hAnsi="Arial" w:eastAsia="Arial" w:cs="Arial"/>
        <w:spacing w:val="-1"/>
        <w:sz w:val="17"/>
        <w:szCs w:val="17"/>
      </w:rPr>
      <w:t>p</w:t>
    </w:r>
    <w:r>
      <w:rPr>
        <w:rFonts w:ascii="Arial" w:hAnsi="Arial" w:eastAsia="Arial" w:cs="Arial"/>
        <w:spacing w:val="1"/>
        <w:sz w:val="17"/>
        <w:szCs w:val="17"/>
      </w:rPr>
      <w:t>d</w:t>
    </w:r>
    <w:r>
      <w:rPr>
        <w:rFonts w:ascii="Arial" w:hAnsi="Arial" w:eastAsia="Arial" w:cs="Arial"/>
        <w:spacing w:val="-1"/>
        <w:sz w:val="17"/>
        <w:szCs w:val="17"/>
      </w:rPr>
      <w:t>a</w:t>
    </w:r>
    <w:r>
      <w:rPr>
        <w:rFonts w:ascii="Arial" w:hAnsi="Arial" w:eastAsia="Arial" w:cs="Arial"/>
        <w:spacing w:val="2"/>
        <w:sz w:val="17"/>
        <w:szCs w:val="17"/>
      </w:rPr>
      <w:t>t</w:t>
    </w:r>
    <w:r>
      <w:rPr>
        <w:rFonts w:ascii="Arial" w:hAnsi="Arial" w:eastAsia="Arial" w:cs="Arial"/>
        <w:spacing w:val="-1"/>
        <w:sz w:val="17"/>
        <w:szCs w:val="17"/>
      </w:rPr>
      <w:t>e</w:t>
    </w:r>
    <w:r>
      <w:rPr>
        <w:rFonts w:ascii="Arial" w:hAnsi="Arial" w:eastAsia="Arial" w:cs="Arial"/>
        <w:sz w:val="17"/>
        <w:szCs w:val="17"/>
      </w:rPr>
      <w:t>d</w:t>
    </w:r>
    <w:r>
      <w:rPr>
        <w:rFonts w:ascii="Arial" w:hAnsi="Arial" w:eastAsia="Arial" w:cs="Arial"/>
        <w:spacing w:val="15"/>
        <w:sz w:val="17"/>
        <w:szCs w:val="17"/>
      </w:rPr>
      <w:t xml:space="preserve"> </w:t>
    </w:r>
    <w:proofErr w:type="gramStart"/>
    <w:r>
      <w:rPr>
        <w:rFonts w:ascii="Arial" w:hAnsi="Arial" w:eastAsia="Arial" w:cs="Arial"/>
        <w:spacing w:val="1"/>
        <w:w w:val="102"/>
        <w:sz w:val="17"/>
        <w:szCs w:val="17"/>
      </w:rPr>
      <w:t>22/01/2024</w:t>
    </w:r>
    <w:proofErr w:type="gramEnd"/>
  </w:p>
  <w:p w:rsidRPr="00C201E7" w:rsidR="001668E6" w:rsidP="00C201E7" w:rsidRDefault="001668E6" w14:paraId="19AD6F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11CB" w:rsidRDefault="003311CB" w14:paraId="3B98EF73" w14:textId="7777777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7271" w:rsidP="00F64150" w:rsidRDefault="004A7271" w14:paraId="2F237803" w14:textId="77777777">
      <w:r>
        <w:separator/>
      </w:r>
    </w:p>
  </w:footnote>
  <w:footnote w:type="continuationSeparator" w:id="0">
    <w:p w:rsidR="004A7271" w:rsidP="00F64150" w:rsidRDefault="004A7271" w14:paraId="208AE97C" w14:textId="77777777">
      <w:r>
        <w:continuationSeparator/>
      </w:r>
    </w:p>
  </w:footnote>
  <w:footnote w:type="continuationNotice" w:id="1">
    <w:p w:rsidR="004A7271" w:rsidRDefault="004A7271" w14:paraId="0C88FC4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zr3N469" int2:invalidationBookmarkName="" int2:hashCode="+/Y8atulf/KhjY" int2:id="7jHL2tP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60DE"/>
    <w:multiLevelType w:val="hybridMultilevel"/>
    <w:tmpl w:val="D03E6F0A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" w15:restartNumberingAfterBreak="0">
    <w:nsid w:val="05FB1242"/>
    <w:multiLevelType w:val="hybridMultilevel"/>
    <w:tmpl w:val="584493F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1B7354"/>
    <w:multiLevelType w:val="hybridMultilevel"/>
    <w:tmpl w:val="975ADCCE"/>
    <w:lvl w:ilvl="0" w:tplc="0809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3" w15:restartNumberingAfterBreak="0">
    <w:nsid w:val="0D3D1DFE"/>
    <w:multiLevelType w:val="hybridMultilevel"/>
    <w:tmpl w:val="D82E043A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4" w15:restartNumberingAfterBreak="0">
    <w:nsid w:val="1952056A"/>
    <w:multiLevelType w:val="hybridMultilevel"/>
    <w:tmpl w:val="B3BE01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0E7AB3"/>
    <w:multiLevelType w:val="hybridMultilevel"/>
    <w:tmpl w:val="F486601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F7515AE"/>
    <w:multiLevelType w:val="hybridMultilevel"/>
    <w:tmpl w:val="2D66F214"/>
    <w:lvl w:ilvl="0" w:tplc="08090001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</w:abstractNum>
  <w:abstractNum w:abstractNumId="7" w15:restartNumberingAfterBreak="0">
    <w:nsid w:val="2023295F"/>
    <w:multiLevelType w:val="hybridMultilevel"/>
    <w:tmpl w:val="57327F3C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8" w15:restartNumberingAfterBreak="0">
    <w:nsid w:val="343F12AD"/>
    <w:multiLevelType w:val="hybridMultilevel"/>
    <w:tmpl w:val="52F27F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5B7A19"/>
    <w:multiLevelType w:val="hybridMultilevel"/>
    <w:tmpl w:val="87A2CC88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0" w15:restartNumberingAfterBreak="0">
    <w:nsid w:val="44E67AF5"/>
    <w:multiLevelType w:val="hybridMultilevel"/>
    <w:tmpl w:val="A392AE9C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1" w15:restartNumberingAfterBreak="0">
    <w:nsid w:val="519E5F36"/>
    <w:multiLevelType w:val="hybridMultilevel"/>
    <w:tmpl w:val="AFB418A4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2" w15:restartNumberingAfterBreak="0">
    <w:nsid w:val="56D26CDE"/>
    <w:multiLevelType w:val="hybridMultilevel"/>
    <w:tmpl w:val="BA6C79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CC65C4D"/>
    <w:multiLevelType w:val="hybridMultilevel"/>
    <w:tmpl w:val="DE82D136"/>
    <w:lvl w:ilvl="0" w:tplc="08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4" w15:restartNumberingAfterBreak="0">
    <w:nsid w:val="5D06756C"/>
    <w:multiLevelType w:val="hybridMultilevel"/>
    <w:tmpl w:val="8F4846E4"/>
    <w:lvl w:ilvl="0" w:tplc="D2382FD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 w:tplc="B0565C90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 w:tplc="86E23550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 w:tplc="B8F29EC4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 w:tplc="75EEBBCC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 w:tplc="292AB72C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 w:tplc="ACFAA90C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 w:tplc="A342865A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 w:tplc="AF246AA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8247445"/>
    <w:multiLevelType w:val="hybridMultilevel"/>
    <w:tmpl w:val="97566DAA"/>
    <w:lvl w:ilvl="0" w:tplc="0809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16" w15:restartNumberingAfterBreak="0">
    <w:nsid w:val="7BB65066"/>
    <w:multiLevelType w:val="hybridMultilevel"/>
    <w:tmpl w:val="449EE3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936399582">
    <w:abstractNumId w:val="14"/>
  </w:num>
  <w:num w:numId="2" w16cid:durableId="1123036814">
    <w:abstractNumId w:val="11"/>
  </w:num>
  <w:num w:numId="3" w16cid:durableId="795220612">
    <w:abstractNumId w:val="3"/>
  </w:num>
  <w:num w:numId="4" w16cid:durableId="203325238">
    <w:abstractNumId w:val="9"/>
  </w:num>
  <w:num w:numId="5" w16cid:durableId="277568242">
    <w:abstractNumId w:val="2"/>
  </w:num>
  <w:num w:numId="6" w16cid:durableId="1641691026">
    <w:abstractNumId w:val="13"/>
  </w:num>
  <w:num w:numId="7" w16cid:durableId="1111893884">
    <w:abstractNumId w:val="10"/>
  </w:num>
  <w:num w:numId="8" w16cid:durableId="1872379125">
    <w:abstractNumId w:val="0"/>
  </w:num>
  <w:num w:numId="9" w16cid:durableId="873805122">
    <w:abstractNumId w:val="7"/>
  </w:num>
  <w:num w:numId="10" w16cid:durableId="668094882">
    <w:abstractNumId w:val="15"/>
  </w:num>
  <w:num w:numId="11" w16cid:durableId="408618668">
    <w:abstractNumId w:val="6"/>
  </w:num>
  <w:num w:numId="12" w16cid:durableId="50153373">
    <w:abstractNumId w:val="8"/>
  </w:num>
  <w:num w:numId="13" w16cid:durableId="525215360">
    <w:abstractNumId w:val="1"/>
  </w:num>
  <w:num w:numId="14" w16cid:durableId="564413976">
    <w:abstractNumId w:val="5"/>
  </w:num>
  <w:num w:numId="15" w16cid:durableId="1570844698">
    <w:abstractNumId w:val="12"/>
  </w:num>
  <w:num w:numId="16" w16cid:durableId="1033507001">
    <w:abstractNumId w:val="4"/>
  </w:num>
  <w:num w:numId="17" w16cid:durableId="1463960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50"/>
    <w:rsid w:val="00033EC5"/>
    <w:rsid w:val="000A34FC"/>
    <w:rsid w:val="000B5148"/>
    <w:rsid w:val="001668E6"/>
    <w:rsid w:val="00231A06"/>
    <w:rsid w:val="0023517C"/>
    <w:rsid w:val="0028A33B"/>
    <w:rsid w:val="00296167"/>
    <w:rsid w:val="002B2B3A"/>
    <w:rsid w:val="002D436D"/>
    <w:rsid w:val="002D516A"/>
    <w:rsid w:val="002F2484"/>
    <w:rsid w:val="003311CB"/>
    <w:rsid w:val="003833C9"/>
    <w:rsid w:val="0040715E"/>
    <w:rsid w:val="004170B2"/>
    <w:rsid w:val="004A7271"/>
    <w:rsid w:val="004B7950"/>
    <w:rsid w:val="00505DF9"/>
    <w:rsid w:val="00532E91"/>
    <w:rsid w:val="00547BA3"/>
    <w:rsid w:val="00595526"/>
    <w:rsid w:val="006005DA"/>
    <w:rsid w:val="0068403C"/>
    <w:rsid w:val="0069374C"/>
    <w:rsid w:val="006D5FED"/>
    <w:rsid w:val="007E1E2F"/>
    <w:rsid w:val="008020CF"/>
    <w:rsid w:val="00852ACE"/>
    <w:rsid w:val="00912D91"/>
    <w:rsid w:val="009362BF"/>
    <w:rsid w:val="00970B79"/>
    <w:rsid w:val="00994447"/>
    <w:rsid w:val="009F7D9E"/>
    <w:rsid w:val="00A77A44"/>
    <w:rsid w:val="00AA6E8E"/>
    <w:rsid w:val="00B60B24"/>
    <w:rsid w:val="00B77407"/>
    <w:rsid w:val="00BC6812"/>
    <w:rsid w:val="00C201E7"/>
    <w:rsid w:val="00C67D15"/>
    <w:rsid w:val="00C76722"/>
    <w:rsid w:val="00CC6A91"/>
    <w:rsid w:val="00D13117"/>
    <w:rsid w:val="00D950DD"/>
    <w:rsid w:val="00E33CE4"/>
    <w:rsid w:val="00E67B37"/>
    <w:rsid w:val="00E71A99"/>
    <w:rsid w:val="00E91833"/>
    <w:rsid w:val="00EE44DF"/>
    <w:rsid w:val="00F036B7"/>
    <w:rsid w:val="00F40E70"/>
    <w:rsid w:val="00F64150"/>
    <w:rsid w:val="00F91DF8"/>
    <w:rsid w:val="00FD620C"/>
    <w:rsid w:val="0304B471"/>
    <w:rsid w:val="03477D2F"/>
    <w:rsid w:val="03AAE0A1"/>
    <w:rsid w:val="043AD754"/>
    <w:rsid w:val="0508B1D1"/>
    <w:rsid w:val="053FAACA"/>
    <w:rsid w:val="066ABB9F"/>
    <w:rsid w:val="06783B3E"/>
    <w:rsid w:val="071B79CE"/>
    <w:rsid w:val="08B593F6"/>
    <w:rsid w:val="0BFDB6C6"/>
    <w:rsid w:val="0C5D0FF8"/>
    <w:rsid w:val="0F83F2DA"/>
    <w:rsid w:val="104F10A6"/>
    <w:rsid w:val="12C76032"/>
    <w:rsid w:val="13CBF30F"/>
    <w:rsid w:val="1578D4DD"/>
    <w:rsid w:val="16ABF36F"/>
    <w:rsid w:val="17D31218"/>
    <w:rsid w:val="1823B84C"/>
    <w:rsid w:val="1C1013B5"/>
    <w:rsid w:val="1C654B4B"/>
    <w:rsid w:val="1F8950B0"/>
    <w:rsid w:val="21F4EB57"/>
    <w:rsid w:val="23DD7ECA"/>
    <w:rsid w:val="23FCB159"/>
    <w:rsid w:val="25EEA180"/>
    <w:rsid w:val="2660BA1C"/>
    <w:rsid w:val="27B3FC87"/>
    <w:rsid w:val="284904B3"/>
    <w:rsid w:val="28E28568"/>
    <w:rsid w:val="2A3E05BA"/>
    <w:rsid w:val="2A9C1D41"/>
    <w:rsid w:val="2EBEFF8A"/>
    <w:rsid w:val="2F21EA42"/>
    <w:rsid w:val="2F442A98"/>
    <w:rsid w:val="30FA3463"/>
    <w:rsid w:val="31126ADB"/>
    <w:rsid w:val="33B3EC98"/>
    <w:rsid w:val="360D4B0C"/>
    <w:rsid w:val="361B1172"/>
    <w:rsid w:val="38FB2FF9"/>
    <w:rsid w:val="3A6F3A78"/>
    <w:rsid w:val="3C329922"/>
    <w:rsid w:val="3E7038EC"/>
    <w:rsid w:val="3E81E744"/>
    <w:rsid w:val="42D56465"/>
    <w:rsid w:val="448018EF"/>
    <w:rsid w:val="45C5B753"/>
    <w:rsid w:val="493735E6"/>
    <w:rsid w:val="4C2119E7"/>
    <w:rsid w:val="4C624981"/>
    <w:rsid w:val="4C689D18"/>
    <w:rsid w:val="502A1059"/>
    <w:rsid w:val="5049B4AC"/>
    <w:rsid w:val="50B3792E"/>
    <w:rsid w:val="51E8143F"/>
    <w:rsid w:val="54917DD7"/>
    <w:rsid w:val="54D7C074"/>
    <w:rsid w:val="5773F901"/>
    <w:rsid w:val="58F367E9"/>
    <w:rsid w:val="59ED660B"/>
    <w:rsid w:val="5A5F32AC"/>
    <w:rsid w:val="5AF407C4"/>
    <w:rsid w:val="5BC3BE79"/>
    <w:rsid w:val="5CDEEE88"/>
    <w:rsid w:val="5ED2488A"/>
    <w:rsid w:val="5F122333"/>
    <w:rsid w:val="61ACBE3B"/>
    <w:rsid w:val="6338A308"/>
    <w:rsid w:val="635D497F"/>
    <w:rsid w:val="63EE40D6"/>
    <w:rsid w:val="6766DA2F"/>
    <w:rsid w:val="68863095"/>
    <w:rsid w:val="68DC152B"/>
    <w:rsid w:val="6971ACED"/>
    <w:rsid w:val="69E63F8B"/>
    <w:rsid w:val="6D493E71"/>
    <w:rsid w:val="7117B9A9"/>
    <w:rsid w:val="711A748A"/>
    <w:rsid w:val="713560E9"/>
    <w:rsid w:val="71B228CD"/>
    <w:rsid w:val="7279A36F"/>
    <w:rsid w:val="7412C77A"/>
    <w:rsid w:val="749536B7"/>
    <w:rsid w:val="7AEA9B6D"/>
    <w:rsid w:val="7D365241"/>
    <w:rsid w:val="7F3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B12F"/>
  <w15:docId w15:val="{F8803D21-DAB9-4089-B75A-8C04167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31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8E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68E6"/>
  </w:style>
  <w:style w:type="paragraph" w:styleId="Footer">
    <w:name w:val="footer"/>
    <w:basedOn w:val="Normal"/>
    <w:link w:val="FooterChar"/>
    <w:uiPriority w:val="99"/>
    <w:unhideWhenUsed/>
    <w:rsid w:val="001668E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68E6"/>
  </w:style>
  <w:style w:type="paragraph" w:styleId="BalloonText">
    <w:name w:val="Balloon Text"/>
    <w:basedOn w:val="Normal"/>
    <w:link w:val="BalloonTextChar"/>
    <w:uiPriority w:val="99"/>
    <w:semiHidden/>
    <w:unhideWhenUsed/>
    <w:rsid w:val="006D5FE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DE39E67C0C648A0F4BFA90422DEAD" ma:contentTypeVersion="12" ma:contentTypeDescription="Create a new document." ma:contentTypeScope="" ma:versionID="1eb15c473eb9c88f62960714b55bb7d9">
  <xsd:schema xmlns:xsd="http://www.w3.org/2001/XMLSchema" xmlns:xs="http://www.w3.org/2001/XMLSchema" xmlns:p="http://schemas.microsoft.com/office/2006/metadata/properties" xmlns:ns3="facc37a5-efa2-4b0b-998c-540dad8f2101" xmlns:ns4="cee6a6a1-520a-4465-b718-e6e473dcffc2" targetNamespace="http://schemas.microsoft.com/office/2006/metadata/properties" ma:root="true" ma:fieldsID="8e5dc761380ec7047848cafb14d70798" ns3:_="" ns4:_="">
    <xsd:import namespace="facc37a5-efa2-4b0b-998c-540dad8f2101"/>
    <xsd:import namespace="cee6a6a1-520a-4465-b718-e6e473dcf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37a5-efa2-4b0b-998c-540dad8f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a6a1-520a-4465-b718-e6e473dcf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08C6D-DDAB-4D39-94BD-9F511213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37a5-efa2-4b0b-998c-540dad8f2101"/>
    <ds:schemaRef ds:uri="cee6a6a1-520a-4465-b718-e6e473dcf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E0B16-3D85-4D50-BC5A-DC7FB0FEF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A25E8E-0674-4ED9-BB49-ADE7F2514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A73B6-3B47-4A3D-B082-47624FEE07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London Borough of Hillingdon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Fenaroli</dc:creator>
  <keywords/>
  <lastModifiedBy>Kathryn Angelini</lastModifiedBy>
  <revision>21</revision>
  <dcterms:created xsi:type="dcterms:W3CDTF">2023-05-25T00:02:00.0000000Z</dcterms:created>
  <dcterms:modified xsi:type="dcterms:W3CDTF">2025-01-31T13:56:17.3654312Z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2020-12-01T09:57:17Z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b2c98a77-53bc-44bb-abf5-2759dc332d55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0x010100E98DE39E67C0C648A0F4BFA90422DEAD</vt:lpwstr>
  </property>
</Properties>
</file>